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B12B91" w14:textId="09C75332" w:rsidR="00344E0D" w:rsidRDefault="00B836BD" w:rsidP="008A2D75">
      <w:pPr>
        <w:tabs>
          <w:tab w:val="left" w:pos="210"/>
          <w:tab w:val="center" w:pos="4819"/>
        </w:tabs>
        <w:ind w:left="210"/>
        <w:rPr>
          <w:rFonts w:ascii="Verdana" w:hAnsi="Verdana"/>
          <w:b/>
          <w:bCs/>
          <w:noProof/>
          <w:sz w:val="20"/>
          <w:szCs w:val="20"/>
          <w:lang w:val="fr-FR" w:eastAsia="nl-B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CF6155" wp14:editId="399E185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131708" cy="1696720"/>
                <wp:effectExtent l="0" t="0" r="0" b="0"/>
                <wp:wrapNone/>
                <wp:docPr id="9" name="Groe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1708" cy="1696720"/>
                          <a:chOff x="0" y="0"/>
                          <a:chExt cx="7131708" cy="1696720"/>
                        </a:xfrm>
                      </wpg:grpSpPr>
                      <pic:pic xmlns:pic="http://schemas.openxmlformats.org/drawingml/2006/picture">
                        <pic:nvPicPr>
                          <pic:cNvPr id="10" name="Afbeelding 10" descr="Afbeelding met tekst, illustratie&#10;&#10;Automatisch gegenereerde beschrijvi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8985"/>
                            <a:ext cx="1251273" cy="1247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Tekstvak 5"/>
                        <wps:cNvSpPr txBox="1"/>
                        <wps:spPr>
                          <a:xfrm>
                            <a:off x="1383688" y="0"/>
                            <a:ext cx="5748020" cy="1696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D87217" w14:textId="34EEB2D7" w:rsidR="00DB3086" w:rsidRPr="00CE36BA" w:rsidRDefault="00DB3086" w:rsidP="00B836BD">
                              <w:pPr>
                                <w:rPr>
                                  <w:rFonts w:ascii="Verdana" w:eastAsia="Verdana" w:hAnsi="Verdan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88"/>
                                  <w:szCs w:val="88"/>
                                  <w:lang w:val="en-US"/>
                                </w:rPr>
                              </w:pPr>
                              <w:r w:rsidRPr="00CE36BA">
                                <w:rPr>
                                  <w:rFonts w:ascii="Verdana" w:eastAsia="Verdana" w:hAnsi="Verdan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88"/>
                                  <w:szCs w:val="88"/>
                                  <w:lang w:val="en-US"/>
                                </w:rPr>
                                <w:t xml:space="preserve">L.A.V.A. </w:t>
                              </w:r>
                              <w:r w:rsidRPr="00CE36BA">
                                <w:rPr>
                                  <w:rFonts w:ascii="Verdana" w:eastAsia="Verdana" w:hAnsi="Verdan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vzw - stamnr: 6740</w:t>
                              </w:r>
                            </w:p>
                            <w:p w14:paraId="409D9C92" w14:textId="77777777" w:rsidR="00DB3086" w:rsidRDefault="00DB3086" w:rsidP="00B836BD">
                              <w:pPr>
                                <w:jc w:val="center"/>
                                <w:rPr>
                                  <w:rFonts w:ascii="Verdana" w:eastAsia="Verdana" w:hAnsi="Verdan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0C3DEC">
                                <w:rPr>
                                  <w:rFonts w:ascii="Verdana" w:eastAsia="Verdana" w:hAnsi="Verdana" w:cstheme="minorBidi"/>
                                  <w:b/>
                                  <w:bCs/>
                                  <w:color w:val="FF0000"/>
                                  <w:kern w:val="24"/>
                                  <w:sz w:val="28"/>
                                  <w:szCs w:val="28"/>
                                </w:rPr>
                                <w:t>L</w:t>
                              </w:r>
                              <w:r>
                                <w:rPr>
                                  <w:rFonts w:ascii="Verdana" w:eastAsia="Verdana" w:hAnsi="Verdan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iga </w:t>
                              </w:r>
                              <w:r w:rsidRPr="000C3DEC">
                                <w:rPr>
                                  <w:rFonts w:ascii="Verdana" w:eastAsia="Verdana" w:hAnsi="Verdana" w:cstheme="minorBidi"/>
                                  <w:b/>
                                  <w:bCs/>
                                  <w:color w:val="FF0000"/>
                                  <w:kern w:val="24"/>
                                  <w:sz w:val="28"/>
                                  <w:szCs w:val="28"/>
                                </w:rPr>
                                <w:t>A</w:t>
                              </w:r>
                              <w:r>
                                <w:rPr>
                                  <w:rFonts w:ascii="Verdana" w:eastAsia="Verdana" w:hAnsi="Verdan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mateur </w:t>
                              </w:r>
                              <w:r w:rsidRPr="000C3DEC">
                                <w:rPr>
                                  <w:rFonts w:ascii="Verdana" w:eastAsia="Verdana" w:hAnsi="Verdana" w:cstheme="minorBidi"/>
                                  <w:b/>
                                  <w:bCs/>
                                  <w:color w:val="FF0000"/>
                                  <w:kern w:val="24"/>
                                  <w:sz w:val="28"/>
                                  <w:szCs w:val="28"/>
                                </w:rPr>
                                <w:t>V</w:t>
                              </w:r>
                              <w:r>
                                <w:rPr>
                                  <w:rFonts w:ascii="Verdana" w:eastAsia="Verdana" w:hAnsi="Verdan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oetbal </w:t>
                              </w:r>
                              <w:r w:rsidRPr="000C3DEC">
                                <w:rPr>
                                  <w:rFonts w:ascii="Verdana" w:eastAsia="Verdana" w:hAnsi="Verdana" w:cstheme="minorBidi"/>
                                  <w:b/>
                                  <w:bCs/>
                                  <w:color w:val="FF0000"/>
                                  <w:kern w:val="24"/>
                                  <w:sz w:val="28"/>
                                  <w:szCs w:val="28"/>
                                </w:rPr>
                                <w:t>A</w:t>
                              </w:r>
                              <w:r>
                                <w:rPr>
                                  <w:rFonts w:ascii="Verdana" w:eastAsia="Verdana" w:hAnsi="Verdan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ntwerpen</w:t>
                              </w:r>
                            </w:p>
                            <w:p w14:paraId="798C5A10" w14:textId="0C1C8067" w:rsidR="00DB3086" w:rsidRDefault="00DB3086" w:rsidP="00B836BD">
                              <w:pPr>
                                <w:jc w:val="center"/>
                                <w:rPr>
                                  <w:rFonts w:ascii="Verdana" w:eastAsia="Verdana" w:hAnsi="Verdan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Verdana" w:hAnsi="Verdana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vereniging zonder winstoogmerk</w:t>
                              </w:r>
                              <w:r>
                                <w:rPr>
                                  <w:rFonts w:ascii="Verdana" w:eastAsia="Verdana" w:hAnsi="Verdan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3C76B5C7" w14:textId="77777777" w:rsidR="00DB3086" w:rsidRDefault="00DB3086" w:rsidP="00B836BD">
                              <w:pPr>
                                <w:jc w:val="center"/>
                                <w:rPr>
                                  <w:rFonts w:ascii="Verdana" w:eastAsia="Verdana" w:hAnsi="Verdana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18680D87" w14:textId="6C6AE0C1" w:rsidR="00DB3086" w:rsidRDefault="00DB3086" w:rsidP="00B836BD">
                              <w:pPr>
                                <w:jc w:val="center"/>
                                <w:rPr>
                                  <w:rFonts w:ascii="Verdana" w:eastAsia="Verdana" w:hAnsi="Verdan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Verdana" w:eastAsia="Verdana" w:hAnsi="Verdan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Brieleke 18                                        2160 Wommelgem</w:t>
                              </w:r>
                            </w:p>
                            <w:p w14:paraId="6ADBB54E" w14:textId="65CBE00B" w:rsidR="00DB3086" w:rsidRDefault="00DB3086" w:rsidP="00B836BD">
                              <w:pPr>
                                <w:rPr>
                                  <w:rFonts w:ascii="Verdana" w:eastAsia="Verdana" w:hAnsi="Verdana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="Verdana" w:eastAsia="Verdana" w:hAnsi="Verdana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 rpr: Antwerpen                   ondernemingsnummer: 413.315.119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CF6155" id="Groep 8" o:spid="_x0000_s1026" style="position:absolute;left:0;text-align:left;margin-left:0;margin-top:-.05pt;width:561.55pt;height:133.6pt;z-index:251659264" coordsize="71317,169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0" o:spid="_x0000_s1027" type="#_x0000_t75" alt="Afbeelding met tekst, illustratie&#10;&#10;Automatisch gegenereerde beschrijving" style="position:absolute;top:1989;width:12512;height:12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">
                  <v:imagedata r:id="rId8" o:title="Afbeelding met tekst, illustratie&#10;&#10;Automatisch gegenereerde beschrijving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5" o:spid="_x0000_s1028" type="#_x0000_t202" style="position:absolute;left:13836;width:57481;height:16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2ED87217" w14:textId="34EEB2D7" w:rsidR="00DB3086" w:rsidRPr="00CE36BA" w:rsidRDefault="00DB3086" w:rsidP="00B836BD">
                        <w:pPr>
                          <w:rPr>
                            <w:rFonts w:ascii="Verdana" w:eastAsia="Verdana" w:hAnsi="Verdana" w:cstheme="minorBidi"/>
                            <w:b/>
                            <w:bCs/>
                            <w:color w:val="000000" w:themeColor="text1"/>
                            <w:kern w:val="24"/>
                            <w:sz w:val="88"/>
                            <w:szCs w:val="88"/>
                            <w:lang w:val="en-US"/>
                          </w:rPr>
                        </w:pPr>
                        <w:r w:rsidRPr="00CE36BA">
                          <w:rPr>
                            <w:rFonts w:ascii="Verdana" w:eastAsia="Verdana" w:hAnsi="Verdana" w:cstheme="minorBidi"/>
                            <w:b/>
                            <w:bCs/>
                            <w:color w:val="000000" w:themeColor="text1"/>
                            <w:kern w:val="24"/>
                            <w:sz w:val="88"/>
                            <w:szCs w:val="88"/>
                            <w:lang w:val="en-US"/>
                          </w:rPr>
                          <w:t xml:space="preserve">L.A.V.A. </w:t>
                        </w:r>
                        <w:r w:rsidRPr="00CE36BA">
                          <w:rPr>
                            <w:rFonts w:ascii="Verdana" w:eastAsia="Verdana" w:hAnsi="Verdana" w:cstheme="min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>vzw - stamnr: 6740</w:t>
                        </w:r>
                      </w:p>
                      <w:p w14:paraId="409D9C92" w14:textId="77777777" w:rsidR="00DB3086" w:rsidRDefault="00DB3086" w:rsidP="00B836BD">
                        <w:pPr>
                          <w:jc w:val="center"/>
                          <w:rPr>
                            <w:rFonts w:ascii="Verdana" w:eastAsia="Verdana" w:hAnsi="Verdana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0C3DEC">
                          <w:rPr>
                            <w:rFonts w:ascii="Verdana" w:eastAsia="Verdana" w:hAnsi="Verdana" w:cstheme="minorBidi"/>
                            <w:b/>
                            <w:bCs/>
                            <w:color w:val="FF0000"/>
                            <w:kern w:val="24"/>
                            <w:sz w:val="28"/>
                            <w:szCs w:val="28"/>
                          </w:rPr>
                          <w:t>L</w:t>
                        </w:r>
                        <w:r>
                          <w:rPr>
                            <w:rFonts w:ascii="Verdana" w:eastAsia="Verdana" w:hAnsi="Verdana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iga </w:t>
                        </w:r>
                        <w:r w:rsidRPr="000C3DEC">
                          <w:rPr>
                            <w:rFonts w:ascii="Verdana" w:eastAsia="Verdana" w:hAnsi="Verdana" w:cstheme="minorBidi"/>
                            <w:b/>
                            <w:bCs/>
                            <w:color w:val="FF0000"/>
                            <w:kern w:val="24"/>
                            <w:sz w:val="28"/>
                            <w:szCs w:val="28"/>
                          </w:rPr>
                          <w:t>A</w:t>
                        </w:r>
                        <w:r>
                          <w:rPr>
                            <w:rFonts w:ascii="Verdana" w:eastAsia="Verdana" w:hAnsi="Verdana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mateur </w:t>
                        </w:r>
                        <w:r w:rsidRPr="000C3DEC">
                          <w:rPr>
                            <w:rFonts w:ascii="Verdana" w:eastAsia="Verdana" w:hAnsi="Verdana" w:cstheme="minorBidi"/>
                            <w:b/>
                            <w:bCs/>
                            <w:color w:val="FF0000"/>
                            <w:kern w:val="24"/>
                            <w:sz w:val="28"/>
                            <w:szCs w:val="28"/>
                          </w:rPr>
                          <w:t>V</w:t>
                        </w:r>
                        <w:r>
                          <w:rPr>
                            <w:rFonts w:ascii="Verdana" w:eastAsia="Verdana" w:hAnsi="Verdana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oetbal </w:t>
                        </w:r>
                        <w:r w:rsidRPr="000C3DEC">
                          <w:rPr>
                            <w:rFonts w:ascii="Verdana" w:eastAsia="Verdana" w:hAnsi="Verdana" w:cstheme="minorBidi"/>
                            <w:b/>
                            <w:bCs/>
                            <w:color w:val="FF0000"/>
                            <w:kern w:val="24"/>
                            <w:sz w:val="28"/>
                            <w:szCs w:val="28"/>
                          </w:rPr>
                          <w:t>A</w:t>
                        </w:r>
                        <w:r>
                          <w:rPr>
                            <w:rFonts w:ascii="Verdana" w:eastAsia="Verdana" w:hAnsi="Verdana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ntwerpen</w:t>
                        </w:r>
                      </w:p>
                      <w:p w14:paraId="798C5A10" w14:textId="0C1C8067" w:rsidR="00DB3086" w:rsidRDefault="00DB3086" w:rsidP="00B836BD">
                        <w:pPr>
                          <w:jc w:val="center"/>
                          <w:rPr>
                            <w:rFonts w:ascii="Verdana" w:eastAsia="Verdana" w:hAnsi="Verdana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vereniging zonder winstoogmerk</w:t>
                        </w:r>
                        <w:r>
                          <w:rPr>
                            <w:rFonts w:ascii="Verdana" w:eastAsia="Verdana" w:hAnsi="Verdana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3C76B5C7" w14:textId="77777777" w:rsidR="00DB3086" w:rsidRDefault="00DB3086" w:rsidP="00B836BD">
                        <w:pPr>
                          <w:jc w:val="center"/>
                          <w:rPr>
                            <w:rFonts w:ascii="Verdana" w:eastAsia="Verdana" w:hAnsi="Verdana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18680D87" w14:textId="6C6AE0C1" w:rsidR="00DB3086" w:rsidRDefault="00DB3086" w:rsidP="00B836BD">
                        <w:pPr>
                          <w:jc w:val="center"/>
                          <w:rPr>
                            <w:rFonts w:ascii="Verdana" w:eastAsia="Verdana" w:hAnsi="Verdana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eastAsia="Verdana" w:hAnsi="Verdana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Brieleke 18                                        2160 Wommelgem</w:t>
                        </w:r>
                      </w:p>
                      <w:p w14:paraId="6ADBB54E" w14:textId="65CBE00B" w:rsidR="00DB3086" w:rsidRDefault="00DB3086" w:rsidP="00B836BD">
                        <w:pPr>
                          <w:rPr>
                            <w:rFonts w:ascii="Verdana" w:eastAsia="Verdana" w:hAnsi="Verdana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="Verdana" w:eastAsia="Verdana" w:hAnsi="Verdana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 rpr: Antwerpen                   ondernemingsnummer: 413.315.119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09C2583" w14:textId="77777777" w:rsidR="00B836BD" w:rsidRDefault="00B836BD" w:rsidP="00344E0D">
      <w:pPr>
        <w:tabs>
          <w:tab w:val="left" w:pos="210"/>
          <w:tab w:val="center" w:pos="4819"/>
        </w:tabs>
        <w:ind w:left="210"/>
        <w:jc w:val="center"/>
        <w:rPr>
          <w:rFonts w:ascii="Verdana" w:hAnsi="Verdana"/>
          <w:b/>
          <w:color w:val="808080"/>
          <w:sz w:val="28"/>
          <w:szCs w:val="28"/>
          <w:lang w:val="fr-FR"/>
        </w:rPr>
      </w:pPr>
    </w:p>
    <w:p w14:paraId="528C66DC" w14:textId="77777777" w:rsidR="00B836BD" w:rsidRDefault="00B836BD" w:rsidP="00344E0D">
      <w:pPr>
        <w:tabs>
          <w:tab w:val="left" w:pos="210"/>
          <w:tab w:val="center" w:pos="4819"/>
        </w:tabs>
        <w:ind w:left="210"/>
        <w:jc w:val="center"/>
        <w:rPr>
          <w:rFonts w:ascii="Verdana" w:hAnsi="Verdana"/>
          <w:b/>
          <w:color w:val="808080"/>
          <w:sz w:val="28"/>
          <w:szCs w:val="28"/>
          <w:lang w:val="fr-FR"/>
        </w:rPr>
      </w:pPr>
    </w:p>
    <w:p w14:paraId="5AE5FBEC" w14:textId="77777777" w:rsidR="00B836BD" w:rsidRDefault="00B836BD" w:rsidP="00344E0D">
      <w:pPr>
        <w:tabs>
          <w:tab w:val="left" w:pos="210"/>
          <w:tab w:val="center" w:pos="4819"/>
        </w:tabs>
        <w:ind w:left="210"/>
        <w:jc w:val="center"/>
        <w:rPr>
          <w:rFonts w:ascii="Verdana" w:hAnsi="Verdana"/>
          <w:b/>
          <w:color w:val="808080"/>
          <w:sz w:val="28"/>
          <w:szCs w:val="28"/>
          <w:lang w:val="fr-FR"/>
        </w:rPr>
      </w:pPr>
    </w:p>
    <w:p w14:paraId="13E54DBB" w14:textId="77777777" w:rsidR="00B836BD" w:rsidRDefault="00B836BD" w:rsidP="00344E0D">
      <w:pPr>
        <w:tabs>
          <w:tab w:val="left" w:pos="210"/>
          <w:tab w:val="center" w:pos="4819"/>
        </w:tabs>
        <w:ind w:left="210"/>
        <w:jc w:val="center"/>
        <w:rPr>
          <w:rFonts w:ascii="Verdana" w:hAnsi="Verdana"/>
          <w:b/>
          <w:color w:val="808080"/>
          <w:sz w:val="28"/>
          <w:szCs w:val="28"/>
          <w:lang w:val="fr-FR"/>
        </w:rPr>
      </w:pPr>
    </w:p>
    <w:p w14:paraId="5FDE7C36" w14:textId="77777777" w:rsidR="00B836BD" w:rsidRDefault="00B836BD" w:rsidP="00344E0D">
      <w:pPr>
        <w:tabs>
          <w:tab w:val="left" w:pos="210"/>
          <w:tab w:val="center" w:pos="4819"/>
        </w:tabs>
        <w:ind w:left="210"/>
        <w:jc w:val="center"/>
        <w:rPr>
          <w:rFonts w:ascii="Verdana" w:hAnsi="Verdana"/>
          <w:b/>
          <w:color w:val="808080"/>
          <w:sz w:val="28"/>
          <w:szCs w:val="28"/>
          <w:lang w:val="fr-FR"/>
        </w:rPr>
      </w:pPr>
    </w:p>
    <w:p w14:paraId="1C6A18C2" w14:textId="77777777" w:rsidR="00B836BD" w:rsidRDefault="00B836BD" w:rsidP="00344E0D">
      <w:pPr>
        <w:tabs>
          <w:tab w:val="left" w:pos="210"/>
          <w:tab w:val="center" w:pos="4819"/>
        </w:tabs>
        <w:ind w:left="210"/>
        <w:jc w:val="center"/>
        <w:rPr>
          <w:rFonts w:ascii="Verdana" w:hAnsi="Verdana"/>
          <w:b/>
          <w:color w:val="808080"/>
          <w:sz w:val="28"/>
          <w:szCs w:val="28"/>
          <w:lang w:val="fr-FR"/>
        </w:rPr>
      </w:pPr>
    </w:p>
    <w:p w14:paraId="3BFC1922" w14:textId="1DCAEC39" w:rsidR="00B836BD" w:rsidRDefault="00B836BD" w:rsidP="00344E0D">
      <w:pPr>
        <w:tabs>
          <w:tab w:val="left" w:pos="210"/>
          <w:tab w:val="center" w:pos="4819"/>
        </w:tabs>
        <w:ind w:left="210"/>
        <w:jc w:val="center"/>
        <w:rPr>
          <w:rFonts w:ascii="Verdana" w:hAnsi="Verdana"/>
          <w:b/>
          <w:color w:val="808080"/>
          <w:sz w:val="28"/>
          <w:szCs w:val="28"/>
          <w:lang w:val="fr-FR"/>
        </w:rPr>
      </w:pPr>
    </w:p>
    <w:p w14:paraId="5EF70323" w14:textId="77777777" w:rsidR="000C25A5" w:rsidRDefault="000C25A5" w:rsidP="00344E0D">
      <w:pPr>
        <w:tabs>
          <w:tab w:val="left" w:pos="210"/>
          <w:tab w:val="center" w:pos="4819"/>
        </w:tabs>
        <w:ind w:left="210"/>
        <w:jc w:val="center"/>
        <w:rPr>
          <w:rFonts w:ascii="Verdana" w:hAnsi="Verdana"/>
          <w:b/>
          <w:color w:val="808080"/>
          <w:sz w:val="28"/>
          <w:szCs w:val="28"/>
          <w:lang w:val="fr-FR"/>
        </w:rPr>
      </w:pPr>
    </w:p>
    <w:p w14:paraId="6BCF403C" w14:textId="77777777" w:rsidR="003B3411" w:rsidRDefault="00744737" w:rsidP="00344E0D">
      <w:pPr>
        <w:tabs>
          <w:tab w:val="left" w:pos="210"/>
          <w:tab w:val="center" w:pos="4819"/>
        </w:tabs>
        <w:jc w:val="center"/>
        <w:rPr>
          <w:rFonts w:ascii="Verdana" w:hAnsi="Verdana"/>
          <w:b/>
          <w:color w:val="7030A0"/>
          <w:kern w:val="64"/>
          <w:sz w:val="84"/>
          <w:szCs w:val="84"/>
        </w:rPr>
      </w:pPr>
      <w:r w:rsidRPr="000C25A5">
        <w:rPr>
          <w:rFonts w:ascii="Verdana" w:hAnsi="Verdana"/>
          <w:b/>
          <w:color w:val="7030A0"/>
          <w:kern w:val="64"/>
          <w:sz w:val="84"/>
          <w:szCs w:val="84"/>
        </w:rPr>
        <w:t>M</w:t>
      </w:r>
      <w:r w:rsidR="000C25A5" w:rsidRPr="000C25A5">
        <w:rPr>
          <w:rFonts w:ascii="Verdana" w:hAnsi="Verdana"/>
          <w:b/>
          <w:color w:val="7030A0"/>
          <w:kern w:val="64"/>
          <w:sz w:val="84"/>
          <w:szCs w:val="84"/>
        </w:rPr>
        <w:t>emorial</w:t>
      </w:r>
      <w:r w:rsidR="00E416DC">
        <w:rPr>
          <w:rFonts w:ascii="Verdana" w:hAnsi="Verdana"/>
          <w:b/>
          <w:color w:val="7030A0"/>
          <w:kern w:val="64"/>
          <w:sz w:val="84"/>
          <w:szCs w:val="84"/>
        </w:rPr>
        <w:t xml:space="preserve"> -</w:t>
      </w:r>
      <w:r w:rsidR="000C25A5" w:rsidRPr="000C25A5">
        <w:rPr>
          <w:rFonts w:ascii="Verdana" w:hAnsi="Verdana"/>
          <w:b/>
          <w:color w:val="7030A0"/>
          <w:kern w:val="64"/>
          <w:sz w:val="84"/>
          <w:szCs w:val="84"/>
        </w:rPr>
        <w:t xml:space="preserve"> Jos</w:t>
      </w:r>
      <w:r w:rsidRPr="000C25A5">
        <w:rPr>
          <w:rFonts w:ascii="Verdana" w:hAnsi="Verdana"/>
          <w:b/>
          <w:color w:val="7030A0"/>
          <w:kern w:val="64"/>
          <w:sz w:val="84"/>
          <w:szCs w:val="84"/>
        </w:rPr>
        <w:t xml:space="preserve"> D</w:t>
      </w:r>
      <w:r w:rsidR="000C25A5" w:rsidRPr="000C25A5">
        <w:rPr>
          <w:rFonts w:ascii="Verdana" w:hAnsi="Verdana"/>
          <w:b/>
          <w:color w:val="7030A0"/>
          <w:kern w:val="64"/>
          <w:sz w:val="84"/>
          <w:szCs w:val="84"/>
        </w:rPr>
        <w:t>e</w:t>
      </w:r>
      <w:r w:rsidRPr="000C25A5">
        <w:rPr>
          <w:rFonts w:ascii="Verdana" w:hAnsi="Verdana"/>
          <w:b/>
          <w:color w:val="7030A0"/>
          <w:kern w:val="64"/>
          <w:sz w:val="84"/>
          <w:szCs w:val="84"/>
        </w:rPr>
        <w:t xml:space="preserve"> R</w:t>
      </w:r>
      <w:r w:rsidR="000C25A5" w:rsidRPr="000C25A5">
        <w:rPr>
          <w:rFonts w:ascii="Verdana" w:hAnsi="Verdana"/>
          <w:b/>
          <w:color w:val="7030A0"/>
          <w:kern w:val="64"/>
          <w:sz w:val="84"/>
          <w:szCs w:val="84"/>
        </w:rPr>
        <w:t>yck</w:t>
      </w:r>
    </w:p>
    <w:p w14:paraId="503581B2" w14:textId="22E2A48B" w:rsidR="00B836BD" w:rsidRPr="003B3411" w:rsidRDefault="00744737" w:rsidP="00344E0D">
      <w:pPr>
        <w:tabs>
          <w:tab w:val="left" w:pos="210"/>
          <w:tab w:val="center" w:pos="4819"/>
        </w:tabs>
        <w:jc w:val="center"/>
        <w:rPr>
          <w:rFonts w:ascii="Verdana" w:hAnsi="Verdana"/>
          <w:b/>
          <w:color w:val="000000" w:themeColor="text1"/>
          <w:sz w:val="28"/>
          <w:szCs w:val="28"/>
        </w:rPr>
      </w:pPr>
      <w:r w:rsidRPr="003B3411">
        <w:rPr>
          <w:rFonts w:ascii="Verdana" w:hAnsi="Verdana"/>
          <w:b/>
          <w:color w:val="7030A0"/>
          <w:kern w:val="64"/>
          <w:sz w:val="28"/>
          <w:szCs w:val="28"/>
        </w:rPr>
        <w:t xml:space="preserve"> </w:t>
      </w:r>
    </w:p>
    <w:p w14:paraId="63352E1A" w14:textId="77777777" w:rsidR="00FE4D19" w:rsidRDefault="008A2D75" w:rsidP="00344E0D">
      <w:pPr>
        <w:tabs>
          <w:tab w:val="left" w:pos="210"/>
          <w:tab w:val="center" w:pos="4819"/>
        </w:tabs>
        <w:jc w:val="center"/>
        <w:rPr>
          <w:rFonts w:ascii="Verdana" w:hAnsi="Verdana"/>
          <w:b/>
          <w:color w:val="FF0000"/>
          <w:sz w:val="32"/>
          <w:szCs w:val="32"/>
          <w:u w:val="single"/>
        </w:rPr>
      </w:pPr>
      <w:r w:rsidRPr="000C25A5">
        <w:rPr>
          <w:rFonts w:ascii="Verdana" w:hAnsi="Verdana"/>
          <w:b/>
          <w:color w:val="FF0000"/>
          <w:sz w:val="32"/>
          <w:szCs w:val="32"/>
          <w:u w:val="single"/>
        </w:rPr>
        <w:t>REGLEMENT</w:t>
      </w:r>
    </w:p>
    <w:p w14:paraId="23345D82" w14:textId="0C48E2E5" w:rsidR="00CE36BA" w:rsidRPr="00FE4D19" w:rsidRDefault="008A2D75" w:rsidP="00344E0D">
      <w:pPr>
        <w:tabs>
          <w:tab w:val="left" w:pos="210"/>
          <w:tab w:val="center" w:pos="4819"/>
        </w:tabs>
        <w:jc w:val="center"/>
        <w:rPr>
          <w:rFonts w:ascii="Verdana" w:hAnsi="Verdana"/>
          <w:b/>
          <w:color w:val="FF0000"/>
          <w:sz w:val="16"/>
          <w:szCs w:val="16"/>
        </w:rPr>
      </w:pPr>
      <w:r w:rsidRPr="00FE4D19">
        <w:rPr>
          <w:rFonts w:ascii="Verdana" w:hAnsi="Verdana"/>
          <w:b/>
          <w:color w:val="FF0000"/>
          <w:sz w:val="16"/>
          <w:szCs w:val="16"/>
        </w:rPr>
        <w:t xml:space="preserve"> </w:t>
      </w:r>
    </w:p>
    <w:p w14:paraId="0A5164E9" w14:textId="7F23678F" w:rsidR="00F149A6" w:rsidRPr="00FE4D19" w:rsidRDefault="008A2D75" w:rsidP="00344E0D">
      <w:pPr>
        <w:tabs>
          <w:tab w:val="left" w:pos="210"/>
          <w:tab w:val="center" w:pos="4819"/>
        </w:tabs>
        <w:jc w:val="center"/>
        <w:rPr>
          <w:rFonts w:ascii="Verdana" w:hAnsi="Verdana"/>
          <w:b/>
          <w:color w:val="FF0000"/>
          <w:sz w:val="32"/>
          <w:szCs w:val="32"/>
        </w:rPr>
      </w:pPr>
      <w:r w:rsidRPr="00FE4D19">
        <w:rPr>
          <w:rFonts w:ascii="Verdana" w:hAnsi="Verdana"/>
          <w:b/>
          <w:color w:val="FF0000"/>
          <w:sz w:val="32"/>
          <w:szCs w:val="32"/>
        </w:rPr>
        <w:t>U</w:t>
      </w:r>
      <w:r w:rsidR="00FE4D19">
        <w:rPr>
          <w:rFonts w:ascii="Verdana" w:hAnsi="Verdana"/>
          <w:b/>
          <w:color w:val="FF0000"/>
          <w:sz w:val="32"/>
          <w:szCs w:val="32"/>
        </w:rPr>
        <w:t xml:space="preserve"> </w:t>
      </w:r>
      <w:r w:rsidRPr="00FE4D19">
        <w:rPr>
          <w:rFonts w:ascii="Verdana" w:hAnsi="Verdana"/>
          <w:b/>
          <w:color w:val="FF0000"/>
          <w:sz w:val="32"/>
          <w:szCs w:val="32"/>
        </w:rPr>
        <w:t>9</w:t>
      </w:r>
      <w:r w:rsidR="00FE4D19">
        <w:rPr>
          <w:rFonts w:ascii="Verdana" w:hAnsi="Verdana"/>
          <w:b/>
          <w:color w:val="FF0000"/>
          <w:sz w:val="32"/>
          <w:szCs w:val="32"/>
        </w:rPr>
        <w:t xml:space="preserve"> </w:t>
      </w:r>
      <w:r w:rsidRPr="00FE4D19">
        <w:rPr>
          <w:rFonts w:ascii="Verdana" w:hAnsi="Verdana"/>
          <w:b/>
          <w:color w:val="FF0000"/>
          <w:sz w:val="32"/>
          <w:szCs w:val="32"/>
        </w:rPr>
        <w:t>–</w:t>
      </w:r>
      <w:r w:rsidR="00FE4D19">
        <w:rPr>
          <w:rFonts w:ascii="Verdana" w:hAnsi="Verdana"/>
          <w:b/>
          <w:color w:val="FF0000"/>
          <w:sz w:val="32"/>
          <w:szCs w:val="32"/>
        </w:rPr>
        <w:t xml:space="preserve"> </w:t>
      </w:r>
      <w:r w:rsidRPr="00FE4D19">
        <w:rPr>
          <w:rFonts w:ascii="Verdana" w:hAnsi="Verdana"/>
          <w:b/>
          <w:color w:val="FF0000"/>
          <w:sz w:val="32"/>
          <w:szCs w:val="32"/>
        </w:rPr>
        <w:t>U</w:t>
      </w:r>
      <w:r w:rsidR="00FE4D19">
        <w:rPr>
          <w:rFonts w:ascii="Verdana" w:hAnsi="Verdana"/>
          <w:b/>
          <w:color w:val="FF0000"/>
          <w:sz w:val="32"/>
          <w:szCs w:val="32"/>
        </w:rPr>
        <w:t xml:space="preserve"> </w:t>
      </w:r>
      <w:r w:rsidRPr="00FE4D19">
        <w:rPr>
          <w:rFonts w:ascii="Verdana" w:hAnsi="Verdana"/>
          <w:b/>
          <w:color w:val="FF0000"/>
          <w:sz w:val="32"/>
          <w:szCs w:val="32"/>
        </w:rPr>
        <w:t>11</w:t>
      </w:r>
      <w:r w:rsidR="00FE4D19">
        <w:rPr>
          <w:rFonts w:ascii="Verdana" w:hAnsi="Verdana"/>
          <w:b/>
          <w:color w:val="FF0000"/>
          <w:sz w:val="32"/>
          <w:szCs w:val="32"/>
        </w:rPr>
        <w:t xml:space="preserve"> </w:t>
      </w:r>
      <w:r w:rsidRPr="00FE4D19">
        <w:rPr>
          <w:rFonts w:ascii="Verdana" w:hAnsi="Verdana"/>
          <w:b/>
          <w:color w:val="FF0000"/>
          <w:sz w:val="32"/>
          <w:szCs w:val="32"/>
        </w:rPr>
        <w:t>–</w:t>
      </w:r>
      <w:r w:rsidR="00FE4D19">
        <w:rPr>
          <w:rFonts w:ascii="Verdana" w:hAnsi="Verdana"/>
          <w:b/>
          <w:color w:val="FF0000"/>
          <w:sz w:val="32"/>
          <w:szCs w:val="32"/>
        </w:rPr>
        <w:t xml:space="preserve"> </w:t>
      </w:r>
      <w:r w:rsidRPr="00FE4D19">
        <w:rPr>
          <w:rFonts w:ascii="Verdana" w:hAnsi="Verdana"/>
          <w:b/>
          <w:color w:val="FF0000"/>
          <w:sz w:val="32"/>
          <w:szCs w:val="32"/>
        </w:rPr>
        <w:t>MU</w:t>
      </w:r>
      <w:r w:rsidR="00FE4D19">
        <w:rPr>
          <w:rFonts w:ascii="Verdana" w:hAnsi="Verdana"/>
          <w:b/>
          <w:color w:val="FF0000"/>
          <w:sz w:val="32"/>
          <w:szCs w:val="32"/>
        </w:rPr>
        <w:t xml:space="preserve"> </w:t>
      </w:r>
      <w:r w:rsidRPr="00FE4D19">
        <w:rPr>
          <w:rFonts w:ascii="Verdana" w:hAnsi="Verdana"/>
          <w:b/>
          <w:color w:val="FF0000"/>
          <w:sz w:val="32"/>
          <w:szCs w:val="32"/>
        </w:rPr>
        <w:t>13</w:t>
      </w:r>
      <w:r w:rsidR="00FE4D19">
        <w:rPr>
          <w:rFonts w:ascii="Verdana" w:hAnsi="Verdana"/>
          <w:b/>
          <w:color w:val="FF0000"/>
          <w:sz w:val="32"/>
          <w:szCs w:val="32"/>
        </w:rPr>
        <w:t xml:space="preserve"> </w:t>
      </w:r>
      <w:r w:rsidRPr="00FE4D19">
        <w:rPr>
          <w:rFonts w:ascii="Verdana" w:hAnsi="Verdana"/>
          <w:b/>
          <w:color w:val="FF0000"/>
          <w:sz w:val="32"/>
          <w:szCs w:val="32"/>
        </w:rPr>
        <w:t>–</w:t>
      </w:r>
      <w:r w:rsidR="00FE4D19">
        <w:rPr>
          <w:rFonts w:ascii="Verdana" w:hAnsi="Verdana"/>
          <w:b/>
          <w:color w:val="FF0000"/>
          <w:sz w:val="32"/>
          <w:szCs w:val="32"/>
        </w:rPr>
        <w:t xml:space="preserve"> </w:t>
      </w:r>
      <w:r w:rsidRPr="00FE4D19">
        <w:rPr>
          <w:rFonts w:ascii="Verdana" w:hAnsi="Verdana"/>
          <w:b/>
          <w:color w:val="FF0000"/>
          <w:sz w:val="32"/>
          <w:szCs w:val="32"/>
        </w:rPr>
        <w:t>U</w:t>
      </w:r>
      <w:r w:rsidR="00FE4D19">
        <w:rPr>
          <w:rFonts w:ascii="Verdana" w:hAnsi="Verdana"/>
          <w:b/>
          <w:color w:val="FF0000"/>
          <w:sz w:val="32"/>
          <w:szCs w:val="32"/>
        </w:rPr>
        <w:t xml:space="preserve"> </w:t>
      </w:r>
      <w:r w:rsidRPr="00FE4D19">
        <w:rPr>
          <w:rFonts w:ascii="Verdana" w:hAnsi="Verdana"/>
          <w:b/>
          <w:color w:val="FF0000"/>
          <w:sz w:val="32"/>
          <w:szCs w:val="32"/>
        </w:rPr>
        <w:t>13</w:t>
      </w:r>
      <w:r w:rsidR="00FE4D19">
        <w:rPr>
          <w:rFonts w:ascii="Verdana" w:hAnsi="Verdana"/>
          <w:b/>
          <w:color w:val="FF0000"/>
          <w:sz w:val="32"/>
          <w:szCs w:val="32"/>
        </w:rPr>
        <w:t xml:space="preserve"> – </w:t>
      </w:r>
      <w:r w:rsidRPr="00FE4D19">
        <w:rPr>
          <w:rFonts w:ascii="Verdana" w:hAnsi="Verdana"/>
          <w:b/>
          <w:color w:val="FF0000"/>
          <w:sz w:val="32"/>
          <w:szCs w:val="32"/>
        </w:rPr>
        <w:t>U</w:t>
      </w:r>
      <w:r w:rsidR="00FE4D19">
        <w:rPr>
          <w:rFonts w:ascii="Verdana" w:hAnsi="Verdana"/>
          <w:b/>
          <w:color w:val="FF0000"/>
          <w:sz w:val="32"/>
          <w:szCs w:val="32"/>
        </w:rPr>
        <w:t xml:space="preserve"> </w:t>
      </w:r>
      <w:r w:rsidRPr="00FE4D19">
        <w:rPr>
          <w:rFonts w:ascii="Verdana" w:hAnsi="Verdana"/>
          <w:b/>
          <w:color w:val="FF0000"/>
          <w:sz w:val="32"/>
          <w:szCs w:val="32"/>
        </w:rPr>
        <w:t>15</w:t>
      </w:r>
      <w:r w:rsidR="00FE4D19">
        <w:rPr>
          <w:rFonts w:ascii="Verdana" w:hAnsi="Verdana"/>
          <w:b/>
          <w:color w:val="FF0000"/>
          <w:sz w:val="32"/>
          <w:szCs w:val="32"/>
        </w:rPr>
        <w:t xml:space="preserve"> – </w:t>
      </w:r>
      <w:r w:rsidRPr="00FE4D19">
        <w:rPr>
          <w:rFonts w:ascii="Verdana" w:hAnsi="Verdana"/>
          <w:b/>
          <w:color w:val="FF0000"/>
          <w:sz w:val="32"/>
          <w:szCs w:val="32"/>
        </w:rPr>
        <w:t>U</w:t>
      </w:r>
      <w:r w:rsidR="00FE4D19">
        <w:rPr>
          <w:rFonts w:ascii="Verdana" w:hAnsi="Verdana"/>
          <w:b/>
          <w:color w:val="FF0000"/>
          <w:sz w:val="32"/>
          <w:szCs w:val="32"/>
        </w:rPr>
        <w:t xml:space="preserve"> </w:t>
      </w:r>
      <w:r w:rsidRPr="00FE4D19">
        <w:rPr>
          <w:rFonts w:ascii="Verdana" w:hAnsi="Verdana"/>
          <w:b/>
          <w:color w:val="FF0000"/>
          <w:sz w:val="32"/>
          <w:szCs w:val="32"/>
        </w:rPr>
        <w:t>17</w:t>
      </w:r>
      <w:r w:rsidR="000C25A5" w:rsidRPr="00FE4D19">
        <w:rPr>
          <w:rFonts w:ascii="Verdana" w:hAnsi="Verdana"/>
          <w:b/>
          <w:color w:val="FF0000"/>
          <w:sz w:val="32"/>
          <w:szCs w:val="32"/>
        </w:rPr>
        <w:t xml:space="preserve"> </w:t>
      </w:r>
    </w:p>
    <w:p w14:paraId="22099245" w14:textId="0C78550B" w:rsidR="001A3314" w:rsidRPr="003B3411" w:rsidRDefault="00670D9D" w:rsidP="00344E0D">
      <w:pPr>
        <w:tabs>
          <w:tab w:val="left" w:pos="210"/>
          <w:tab w:val="center" w:pos="4819"/>
        </w:tabs>
        <w:jc w:val="center"/>
        <w:rPr>
          <w:rFonts w:ascii="Verdana" w:hAnsi="Verdana"/>
          <w:b/>
          <w:color w:val="FF0000"/>
          <w:sz w:val="28"/>
          <w:szCs w:val="28"/>
        </w:rPr>
      </w:pPr>
      <w:r w:rsidRPr="003B3411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C31EAE" wp14:editId="40207EC8">
                <wp:simplePos x="0" y="0"/>
                <wp:positionH relativeFrom="column">
                  <wp:posOffset>-1367790</wp:posOffset>
                </wp:positionH>
                <wp:positionV relativeFrom="paragraph">
                  <wp:posOffset>393700</wp:posOffset>
                </wp:positionV>
                <wp:extent cx="8709660" cy="53340"/>
                <wp:effectExtent l="38100" t="38100" r="53340" b="6096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09660" cy="5334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B4E6D" id="Line 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7.7pt,31pt" to="578.1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" strokecolor="silver" strokeweight="1.59mm">
                <v:stroke joinstyle="miter" endcap="square"/>
              </v:line>
            </w:pict>
          </mc:Fallback>
        </mc:AlternateContent>
      </w:r>
    </w:p>
    <w:p w14:paraId="4CEDDD74" w14:textId="77777777" w:rsidR="00670D9D" w:rsidRDefault="005D506F">
      <w:pPr>
        <w:rPr>
          <w:rFonts w:ascii="Verdana" w:hAnsi="Verdana"/>
          <w:sz w:val="20"/>
          <w:szCs w:val="20"/>
          <w:lang w:val="nl-NL"/>
        </w:rPr>
      </w:pPr>
      <w:r w:rsidRPr="00500270">
        <w:rPr>
          <w:rFonts w:ascii="Verdana" w:hAnsi="Verdana"/>
          <w:sz w:val="20"/>
          <w:szCs w:val="20"/>
          <w:lang w:val="nl-NL"/>
        </w:rPr>
        <w:tab/>
      </w:r>
      <w:r w:rsidRPr="00500270">
        <w:rPr>
          <w:rFonts w:ascii="Verdana" w:hAnsi="Verdana"/>
          <w:sz w:val="20"/>
          <w:szCs w:val="20"/>
          <w:lang w:val="nl-NL"/>
        </w:rPr>
        <w:tab/>
      </w:r>
      <w:r w:rsidRPr="00500270">
        <w:rPr>
          <w:rFonts w:ascii="Verdana" w:hAnsi="Verdana"/>
          <w:sz w:val="20"/>
          <w:szCs w:val="20"/>
          <w:lang w:val="nl-NL"/>
        </w:rPr>
        <w:tab/>
      </w:r>
    </w:p>
    <w:p w14:paraId="573D3B93" w14:textId="22590A53" w:rsidR="005D506F" w:rsidRDefault="005D506F">
      <w:pPr>
        <w:rPr>
          <w:rFonts w:ascii="Verdana" w:hAnsi="Verdana"/>
          <w:sz w:val="32"/>
          <w:szCs w:val="32"/>
          <w:lang w:val="nl-NL"/>
        </w:rPr>
      </w:pPr>
      <w:r w:rsidRPr="00500270">
        <w:rPr>
          <w:rFonts w:ascii="Verdana" w:hAnsi="Verdana"/>
          <w:sz w:val="20"/>
          <w:szCs w:val="20"/>
          <w:lang w:val="nl-NL"/>
        </w:rPr>
        <w:tab/>
      </w:r>
      <w:r w:rsidRPr="00500270">
        <w:rPr>
          <w:rFonts w:ascii="Verdana" w:hAnsi="Verdana"/>
          <w:sz w:val="20"/>
          <w:szCs w:val="20"/>
          <w:lang w:val="nl-NL"/>
        </w:rPr>
        <w:tab/>
      </w:r>
      <w:r w:rsidRPr="00500270">
        <w:rPr>
          <w:rFonts w:ascii="Verdana" w:hAnsi="Verdana"/>
          <w:sz w:val="20"/>
          <w:szCs w:val="20"/>
          <w:lang w:val="nl-NL"/>
        </w:rPr>
        <w:tab/>
      </w:r>
      <w:r w:rsidRPr="00500270">
        <w:rPr>
          <w:rFonts w:ascii="Verdana" w:hAnsi="Verdana"/>
          <w:sz w:val="20"/>
          <w:szCs w:val="20"/>
          <w:lang w:val="nl-NL"/>
        </w:rPr>
        <w:tab/>
      </w:r>
      <w:r w:rsidRPr="00500270">
        <w:rPr>
          <w:rFonts w:ascii="Verdana" w:hAnsi="Verdana"/>
          <w:sz w:val="20"/>
          <w:szCs w:val="20"/>
          <w:lang w:val="nl-NL"/>
        </w:rPr>
        <w:tab/>
      </w:r>
      <w:r w:rsidRPr="00500270">
        <w:rPr>
          <w:rFonts w:ascii="Verdana" w:hAnsi="Verdana"/>
          <w:sz w:val="32"/>
          <w:szCs w:val="32"/>
          <w:lang w:val="nl-NL"/>
        </w:rPr>
        <w:tab/>
      </w:r>
      <w:r w:rsidRPr="00500270">
        <w:rPr>
          <w:rFonts w:ascii="Verdana" w:hAnsi="Verdana"/>
          <w:sz w:val="32"/>
          <w:szCs w:val="32"/>
          <w:lang w:val="nl-NL"/>
        </w:rPr>
        <w:tab/>
      </w:r>
    </w:p>
    <w:p w14:paraId="0D1C6385" w14:textId="77777777" w:rsidR="00A633AA" w:rsidRDefault="00A633AA" w:rsidP="00A633AA">
      <w:pPr>
        <w:pStyle w:val="Lijstalinea"/>
        <w:rPr>
          <w:rFonts w:ascii="Verdana" w:hAnsi="Verdana"/>
          <w:bCs/>
          <w:u w:val="single"/>
          <w:lang w:val="nl-NL"/>
        </w:rPr>
      </w:pPr>
    </w:p>
    <w:p w14:paraId="07EE921D" w14:textId="2AC61B91" w:rsidR="00670D9D" w:rsidRPr="00B01800" w:rsidRDefault="008A2D75" w:rsidP="00B01800">
      <w:pPr>
        <w:pStyle w:val="Lijstalinea"/>
        <w:numPr>
          <w:ilvl w:val="0"/>
          <w:numId w:val="7"/>
        </w:numPr>
        <w:rPr>
          <w:rFonts w:ascii="Verdana" w:hAnsi="Verdana"/>
          <w:bCs/>
          <w:u w:val="single"/>
          <w:lang w:val="nl-NL"/>
        </w:rPr>
      </w:pPr>
      <w:r w:rsidRPr="009B446A">
        <w:rPr>
          <w:rFonts w:ascii="Verdana" w:hAnsi="Verdana"/>
          <w:bCs/>
          <w:u w:val="single"/>
          <w:lang w:val="nl-NL"/>
        </w:rPr>
        <w:t>Art. 1</w:t>
      </w:r>
    </w:p>
    <w:p w14:paraId="2B64154E" w14:textId="5CC2E7DF" w:rsidR="00B836BD" w:rsidRPr="008A2D75" w:rsidRDefault="008A2D75" w:rsidP="008A2D75">
      <w:pPr>
        <w:pStyle w:val="Lijstalinea"/>
        <w:ind w:firstLine="69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5D506F" w:rsidRPr="008A2D75">
        <w:rPr>
          <w:rFonts w:ascii="Verdana" w:hAnsi="Verdana"/>
          <w:sz w:val="20"/>
          <w:szCs w:val="20"/>
        </w:rPr>
        <w:t>aad van Bestuur LAVA is de inrichter van de wedstrijden</w:t>
      </w:r>
      <w:r w:rsidR="000C25A5">
        <w:rPr>
          <w:rFonts w:ascii="Verdana" w:hAnsi="Verdana"/>
          <w:sz w:val="20"/>
          <w:szCs w:val="20"/>
        </w:rPr>
        <w:t>, “Memorial Jos De Ryck 2023”.</w:t>
      </w:r>
    </w:p>
    <w:p w14:paraId="5D76A46F" w14:textId="6DC14AEB" w:rsidR="006742A9" w:rsidRPr="008A2D75" w:rsidRDefault="005D506F" w:rsidP="008A2D75">
      <w:pPr>
        <w:ind w:left="709" w:firstLine="709"/>
        <w:rPr>
          <w:rFonts w:ascii="Verdana" w:hAnsi="Verdana"/>
          <w:sz w:val="20"/>
          <w:szCs w:val="20"/>
        </w:rPr>
      </w:pPr>
      <w:r w:rsidRPr="008A2D75">
        <w:rPr>
          <w:rFonts w:ascii="Verdana" w:hAnsi="Verdana"/>
          <w:sz w:val="20"/>
          <w:szCs w:val="20"/>
        </w:rPr>
        <w:t>De wedstrijden worden gespeeld op :</w:t>
      </w:r>
    </w:p>
    <w:p w14:paraId="2B8F24FF" w14:textId="7C554DF0" w:rsidR="005D506F" w:rsidRPr="008A2D75" w:rsidRDefault="00744737" w:rsidP="008A2D75">
      <w:pPr>
        <w:ind w:left="709" w:firstLine="709"/>
        <w:rPr>
          <w:rFonts w:ascii="Verdana" w:hAnsi="Verdana"/>
          <w:sz w:val="20"/>
          <w:szCs w:val="20"/>
        </w:rPr>
      </w:pPr>
      <w:r w:rsidRPr="008A2D75">
        <w:rPr>
          <w:rFonts w:ascii="Verdana" w:hAnsi="Verdana"/>
          <w:sz w:val="20"/>
          <w:szCs w:val="20"/>
        </w:rPr>
        <w:t>Z</w:t>
      </w:r>
      <w:r w:rsidR="008A2D75" w:rsidRPr="008A2D75">
        <w:rPr>
          <w:rFonts w:ascii="Verdana" w:hAnsi="Verdana"/>
          <w:sz w:val="20"/>
          <w:szCs w:val="20"/>
        </w:rPr>
        <w:t>ATERDAG 20 mei 2023</w:t>
      </w:r>
      <w:r w:rsidRPr="008A2D75">
        <w:rPr>
          <w:rFonts w:ascii="Verdana" w:hAnsi="Verdana"/>
          <w:sz w:val="20"/>
          <w:szCs w:val="20"/>
        </w:rPr>
        <w:t xml:space="preserve"> </w:t>
      </w:r>
    </w:p>
    <w:p w14:paraId="49E43D74" w14:textId="055F0EC4" w:rsidR="00626BFB" w:rsidRDefault="00626BFB" w:rsidP="00A633AA">
      <w:pPr>
        <w:ind w:left="709" w:firstLine="709"/>
        <w:rPr>
          <w:rFonts w:ascii="Verdana" w:hAnsi="Verdana"/>
          <w:sz w:val="20"/>
          <w:szCs w:val="20"/>
        </w:rPr>
      </w:pPr>
      <w:r w:rsidRPr="008A2D75">
        <w:rPr>
          <w:rFonts w:ascii="Verdana" w:hAnsi="Verdana"/>
          <w:sz w:val="20"/>
          <w:szCs w:val="20"/>
        </w:rPr>
        <w:t xml:space="preserve">Op </w:t>
      </w:r>
      <w:r w:rsidR="008A2D75" w:rsidRPr="008A2D75">
        <w:rPr>
          <w:rFonts w:ascii="Verdana" w:hAnsi="Verdana"/>
          <w:sz w:val="20"/>
          <w:szCs w:val="20"/>
        </w:rPr>
        <w:t>de terreinen van</w:t>
      </w:r>
      <w:r w:rsidR="008A6640">
        <w:rPr>
          <w:rFonts w:ascii="Verdana" w:hAnsi="Verdana"/>
          <w:sz w:val="20"/>
          <w:szCs w:val="20"/>
        </w:rPr>
        <w:t xml:space="preserve"> KSK KASTERLEE,</w:t>
      </w:r>
      <w:r w:rsidR="00A633AA">
        <w:rPr>
          <w:rFonts w:ascii="Verdana" w:hAnsi="Verdana"/>
          <w:sz w:val="20"/>
          <w:szCs w:val="20"/>
        </w:rPr>
        <w:t xml:space="preserve"> </w:t>
      </w:r>
      <w:r w:rsidR="00AE02D4">
        <w:rPr>
          <w:rFonts w:ascii="Verdana" w:hAnsi="Verdana"/>
          <w:sz w:val="20"/>
          <w:szCs w:val="20"/>
        </w:rPr>
        <w:t xml:space="preserve">Duineneind </w:t>
      </w:r>
      <w:r w:rsidR="00A633AA">
        <w:rPr>
          <w:rFonts w:ascii="Verdana" w:hAnsi="Verdana"/>
          <w:sz w:val="20"/>
          <w:szCs w:val="20"/>
        </w:rPr>
        <w:t>6 - 2460</w:t>
      </w:r>
      <w:r w:rsidR="00AE02D4">
        <w:rPr>
          <w:rFonts w:ascii="Verdana" w:hAnsi="Verdana"/>
          <w:sz w:val="20"/>
          <w:szCs w:val="20"/>
        </w:rPr>
        <w:t xml:space="preserve"> Kasterlee</w:t>
      </w:r>
    </w:p>
    <w:p w14:paraId="286E79F7" w14:textId="3149AEE8" w:rsidR="009B446A" w:rsidRDefault="009B446A" w:rsidP="005D506F">
      <w:pPr>
        <w:rPr>
          <w:rFonts w:ascii="Verdana" w:hAnsi="Verdana"/>
          <w:sz w:val="20"/>
          <w:szCs w:val="20"/>
        </w:rPr>
      </w:pPr>
    </w:p>
    <w:p w14:paraId="41524C13" w14:textId="52400D58" w:rsidR="00670D9D" w:rsidRPr="00B01800" w:rsidRDefault="009B446A" w:rsidP="00B01800">
      <w:pPr>
        <w:pStyle w:val="Lijstalinea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9B446A">
        <w:rPr>
          <w:rFonts w:ascii="Verdana" w:hAnsi="Verdana"/>
          <w:u w:val="single"/>
        </w:rPr>
        <w:t>Art. 2</w:t>
      </w:r>
      <w:r w:rsidR="008A2D75" w:rsidRPr="009B446A">
        <w:rPr>
          <w:rFonts w:ascii="Verdana" w:hAnsi="Verdana"/>
          <w:sz w:val="20"/>
          <w:szCs w:val="20"/>
        </w:rPr>
        <w:tab/>
      </w:r>
      <w:r w:rsidR="008A2D75" w:rsidRPr="009B446A">
        <w:rPr>
          <w:rFonts w:ascii="Verdana" w:hAnsi="Verdana"/>
          <w:sz w:val="20"/>
          <w:szCs w:val="20"/>
        </w:rPr>
        <w:tab/>
      </w:r>
    </w:p>
    <w:p w14:paraId="06456BE2" w14:textId="6668109D" w:rsidR="005D506F" w:rsidRDefault="008A2D75" w:rsidP="009B446A">
      <w:pPr>
        <w:pStyle w:val="Lijstalinea"/>
        <w:ind w:left="1418"/>
        <w:rPr>
          <w:rFonts w:ascii="Verdana" w:hAnsi="Verdana"/>
          <w:sz w:val="20"/>
          <w:szCs w:val="20"/>
        </w:rPr>
      </w:pPr>
      <w:r w:rsidRPr="008A2D75">
        <w:rPr>
          <w:rFonts w:ascii="Verdana" w:hAnsi="Verdana"/>
          <w:sz w:val="20"/>
          <w:szCs w:val="20"/>
        </w:rPr>
        <w:t>D</w:t>
      </w:r>
      <w:r w:rsidR="005D506F" w:rsidRPr="008A2D75">
        <w:rPr>
          <w:rFonts w:ascii="Verdana" w:hAnsi="Verdana"/>
          <w:sz w:val="20"/>
          <w:szCs w:val="20"/>
        </w:rPr>
        <w:t>e inrichters zijn niet verantwoordelijk voor ongevallen en diefstallen di</w:t>
      </w:r>
      <w:r w:rsidRPr="008A2D75">
        <w:rPr>
          <w:rFonts w:ascii="Verdana" w:hAnsi="Verdana"/>
          <w:sz w:val="20"/>
          <w:szCs w:val="20"/>
        </w:rPr>
        <w:t>e zich zouden voordoen voor, tijdens en na de wedstrijden.</w:t>
      </w:r>
    </w:p>
    <w:p w14:paraId="3CB0B17D" w14:textId="4F814CD7" w:rsidR="009B446A" w:rsidRDefault="009B446A" w:rsidP="009B446A">
      <w:pPr>
        <w:rPr>
          <w:rFonts w:ascii="Verdana" w:hAnsi="Verdana"/>
          <w:sz w:val="20"/>
          <w:szCs w:val="20"/>
        </w:rPr>
      </w:pPr>
    </w:p>
    <w:p w14:paraId="3048674A" w14:textId="2F387BDB" w:rsidR="005D506F" w:rsidRPr="00B01800" w:rsidRDefault="009B446A" w:rsidP="005D506F">
      <w:pPr>
        <w:pStyle w:val="Lijstalinea"/>
        <w:numPr>
          <w:ilvl w:val="0"/>
          <w:numId w:val="7"/>
        </w:numPr>
        <w:rPr>
          <w:rFonts w:ascii="Verdana" w:hAnsi="Verdana"/>
          <w:u w:val="single"/>
        </w:rPr>
      </w:pPr>
      <w:r w:rsidRPr="009B446A">
        <w:rPr>
          <w:rFonts w:ascii="Verdana" w:hAnsi="Verdana"/>
          <w:u w:val="single"/>
        </w:rPr>
        <w:t>Art. 3</w:t>
      </w:r>
    </w:p>
    <w:p w14:paraId="3222EAA3" w14:textId="5296C8F2" w:rsidR="005D506F" w:rsidRDefault="005D506F" w:rsidP="009B446A">
      <w:pPr>
        <w:ind w:left="1418"/>
        <w:rPr>
          <w:rFonts w:ascii="Verdana" w:hAnsi="Verdana"/>
          <w:sz w:val="20"/>
          <w:szCs w:val="20"/>
        </w:rPr>
      </w:pPr>
      <w:r w:rsidRPr="009B446A">
        <w:rPr>
          <w:rFonts w:ascii="Verdana" w:hAnsi="Verdana"/>
          <w:sz w:val="20"/>
          <w:szCs w:val="20"/>
        </w:rPr>
        <w:t>Elke deelnemende ploeg dient</w:t>
      </w:r>
      <w:r w:rsidR="009B446A">
        <w:rPr>
          <w:rFonts w:ascii="Verdana" w:hAnsi="Verdana"/>
          <w:sz w:val="20"/>
          <w:szCs w:val="20"/>
        </w:rPr>
        <w:t xml:space="preserve"> minstens</w:t>
      </w:r>
      <w:r w:rsidRPr="009B446A">
        <w:rPr>
          <w:rFonts w:ascii="Verdana" w:hAnsi="Verdana"/>
          <w:sz w:val="20"/>
          <w:szCs w:val="20"/>
        </w:rPr>
        <w:t xml:space="preserve"> </w:t>
      </w:r>
      <w:r w:rsidRPr="009B446A">
        <w:rPr>
          <w:rFonts w:ascii="Verdana" w:hAnsi="Verdana"/>
          <w:b/>
          <w:sz w:val="20"/>
          <w:szCs w:val="20"/>
        </w:rPr>
        <w:t>45</w:t>
      </w:r>
      <w:r w:rsidR="00AE079A" w:rsidRPr="009B446A">
        <w:rPr>
          <w:rFonts w:ascii="Verdana" w:hAnsi="Verdana"/>
          <w:sz w:val="20"/>
          <w:szCs w:val="20"/>
        </w:rPr>
        <w:t xml:space="preserve"> minuten voor aanvang van hun</w:t>
      </w:r>
      <w:r w:rsidRPr="009B446A">
        <w:rPr>
          <w:rFonts w:ascii="Verdana" w:hAnsi="Verdana"/>
          <w:sz w:val="20"/>
          <w:szCs w:val="20"/>
        </w:rPr>
        <w:t xml:space="preserve"> eerste wedstrijd aanwezig te </w:t>
      </w:r>
      <w:r w:rsidRPr="008A2D75">
        <w:rPr>
          <w:rFonts w:ascii="Verdana" w:hAnsi="Verdana"/>
          <w:sz w:val="20"/>
          <w:szCs w:val="20"/>
        </w:rPr>
        <w:t>zijn.</w:t>
      </w:r>
      <w:r w:rsidR="009B446A">
        <w:rPr>
          <w:rFonts w:ascii="Verdana" w:hAnsi="Verdana"/>
          <w:sz w:val="20"/>
          <w:szCs w:val="20"/>
        </w:rPr>
        <w:t xml:space="preserve"> </w:t>
      </w:r>
    </w:p>
    <w:p w14:paraId="375B71C5" w14:textId="11D6B8A3" w:rsidR="005D506F" w:rsidRPr="008A2D75" w:rsidRDefault="005D506F" w:rsidP="009B446A">
      <w:pPr>
        <w:ind w:left="1418"/>
        <w:rPr>
          <w:rFonts w:ascii="Verdana" w:hAnsi="Verdana"/>
          <w:sz w:val="20"/>
          <w:szCs w:val="20"/>
        </w:rPr>
      </w:pPr>
      <w:r w:rsidRPr="008A2D75">
        <w:rPr>
          <w:rFonts w:ascii="Verdana" w:hAnsi="Verdana"/>
          <w:sz w:val="20"/>
          <w:szCs w:val="20"/>
        </w:rPr>
        <w:t>De afgevaardigde geeft het ingevulde tornooiblad af op het secretariaat</w:t>
      </w:r>
      <w:r w:rsidR="009B446A">
        <w:rPr>
          <w:rFonts w:ascii="Verdana" w:hAnsi="Verdana"/>
          <w:sz w:val="20"/>
          <w:szCs w:val="20"/>
        </w:rPr>
        <w:t xml:space="preserve"> minstens</w:t>
      </w:r>
      <w:r w:rsidRPr="008A2D75">
        <w:rPr>
          <w:rFonts w:ascii="Verdana" w:hAnsi="Verdana"/>
          <w:sz w:val="20"/>
          <w:szCs w:val="20"/>
        </w:rPr>
        <w:t xml:space="preserve"> </w:t>
      </w:r>
      <w:r w:rsidRPr="008A2D75">
        <w:rPr>
          <w:rFonts w:ascii="Verdana" w:hAnsi="Verdana"/>
          <w:b/>
          <w:sz w:val="20"/>
          <w:szCs w:val="20"/>
        </w:rPr>
        <w:t>30</w:t>
      </w:r>
      <w:r w:rsidRPr="008A2D75">
        <w:rPr>
          <w:rFonts w:ascii="Verdana" w:hAnsi="Verdana"/>
          <w:sz w:val="20"/>
          <w:szCs w:val="20"/>
        </w:rPr>
        <w:t xml:space="preserve"> min voor </w:t>
      </w:r>
      <w:r w:rsidR="009B446A">
        <w:rPr>
          <w:rFonts w:ascii="Verdana" w:hAnsi="Verdana"/>
          <w:sz w:val="20"/>
          <w:szCs w:val="20"/>
        </w:rPr>
        <w:t xml:space="preserve">aanvang van </w:t>
      </w:r>
      <w:r w:rsidRPr="008A2D75">
        <w:rPr>
          <w:rFonts w:ascii="Verdana" w:hAnsi="Verdana"/>
          <w:sz w:val="20"/>
          <w:szCs w:val="20"/>
        </w:rPr>
        <w:t>de eerste</w:t>
      </w:r>
      <w:r w:rsidR="009B446A">
        <w:rPr>
          <w:rFonts w:ascii="Verdana" w:hAnsi="Verdana"/>
          <w:sz w:val="20"/>
          <w:szCs w:val="20"/>
        </w:rPr>
        <w:t xml:space="preserve"> w</w:t>
      </w:r>
      <w:r w:rsidRPr="008A2D75">
        <w:rPr>
          <w:rFonts w:ascii="Verdana" w:hAnsi="Verdana"/>
          <w:sz w:val="20"/>
          <w:szCs w:val="20"/>
        </w:rPr>
        <w:t>edstrijd</w:t>
      </w:r>
      <w:r w:rsidR="009B446A">
        <w:rPr>
          <w:rFonts w:ascii="Verdana" w:hAnsi="Verdana"/>
          <w:sz w:val="20"/>
          <w:szCs w:val="20"/>
        </w:rPr>
        <w:t xml:space="preserve">. </w:t>
      </w:r>
      <w:r w:rsidRPr="008A2D75">
        <w:rPr>
          <w:rFonts w:ascii="Verdana" w:hAnsi="Verdana"/>
          <w:sz w:val="20"/>
          <w:szCs w:val="20"/>
        </w:rPr>
        <w:t>Bij gebruik van genummerde uitrustingen moet de juiste nummering gebruikt worden.</w:t>
      </w:r>
    </w:p>
    <w:p w14:paraId="0D353F03" w14:textId="2F34F5EA" w:rsidR="005D506F" w:rsidRPr="008A2D75" w:rsidRDefault="005D506F" w:rsidP="009B446A">
      <w:pPr>
        <w:ind w:left="1416"/>
        <w:rPr>
          <w:rFonts w:ascii="Verdana" w:hAnsi="Verdana"/>
          <w:sz w:val="20"/>
          <w:szCs w:val="20"/>
        </w:rPr>
      </w:pPr>
      <w:r w:rsidRPr="008A2D75">
        <w:rPr>
          <w:rFonts w:ascii="Verdana" w:hAnsi="Verdana"/>
          <w:sz w:val="20"/>
          <w:szCs w:val="20"/>
        </w:rPr>
        <w:t xml:space="preserve">De </w:t>
      </w:r>
      <w:r w:rsidR="009B446A">
        <w:rPr>
          <w:rFonts w:ascii="Verdana" w:hAnsi="Verdana"/>
          <w:sz w:val="20"/>
          <w:szCs w:val="20"/>
        </w:rPr>
        <w:t xml:space="preserve">thuisploeg </w:t>
      </w:r>
      <w:r w:rsidR="00A119A4" w:rsidRPr="008A2D75">
        <w:rPr>
          <w:rFonts w:ascii="Verdana" w:hAnsi="Verdana"/>
          <w:sz w:val="20"/>
          <w:szCs w:val="20"/>
        </w:rPr>
        <w:t xml:space="preserve">past </w:t>
      </w:r>
      <w:r w:rsidR="009B446A">
        <w:rPr>
          <w:rFonts w:ascii="Verdana" w:hAnsi="Verdana"/>
          <w:sz w:val="20"/>
          <w:szCs w:val="20"/>
        </w:rPr>
        <w:t>zijn</w:t>
      </w:r>
      <w:r w:rsidR="00A119A4" w:rsidRPr="008A2D75">
        <w:rPr>
          <w:rFonts w:ascii="Verdana" w:hAnsi="Verdana"/>
          <w:sz w:val="20"/>
          <w:szCs w:val="20"/>
        </w:rPr>
        <w:t xml:space="preserve"> uitrusting aan, indien deze</w:t>
      </w:r>
      <w:r w:rsidR="00AE079A" w:rsidRPr="008A2D75">
        <w:rPr>
          <w:rFonts w:ascii="Verdana" w:hAnsi="Verdana"/>
          <w:sz w:val="20"/>
          <w:szCs w:val="20"/>
        </w:rPr>
        <w:t xml:space="preserve"> dezelfde </w:t>
      </w:r>
      <w:r w:rsidR="009B446A">
        <w:rPr>
          <w:rFonts w:ascii="Verdana" w:hAnsi="Verdana"/>
          <w:sz w:val="20"/>
          <w:szCs w:val="20"/>
        </w:rPr>
        <w:t xml:space="preserve">kleuren heeft als zijn </w:t>
      </w:r>
      <w:r w:rsidRPr="008A2D75">
        <w:rPr>
          <w:rFonts w:ascii="Verdana" w:hAnsi="Verdana"/>
          <w:sz w:val="20"/>
          <w:szCs w:val="20"/>
        </w:rPr>
        <w:t>tegenstrever.</w:t>
      </w:r>
    </w:p>
    <w:p w14:paraId="15206BD9" w14:textId="2D8A4E2B" w:rsidR="005D506F" w:rsidRDefault="005D506F" w:rsidP="009B446A">
      <w:pPr>
        <w:ind w:left="1416"/>
        <w:rPr>
          <w:rFonts w:ascii="Verdana" w:hAnsi="Verdana"/>
          <w:sz w:val="20"/>
          <w:szCs w:val="20"/>
        </w:rPr>
      </w:pPr>
      <w:r w:rsidRPr="008A2D75">
        <w:rPr>
          <w:rFonts w:ascii="Verdana" w:hAnsi="Verdana"/>
          <w:sz w:val="20"/>
          <w:szCs w:val="20"/>
        </w:rPr>
        <w:t xml:space="preserve">De </w:t>
      </w:r>
      <w:r w:rsidR="009B446A">
        <w:rPr>
          <w:rFonts w:ascii="Verdana" w:hAnsi="Verdana"/>
          <w:sz w:val="20"/>
          <w:szCs w:val="20"/>
        </w:rPr>
        <w:t>deelnemende ploegen</w:t>
      </w:r>
      <w:r w:rsidRPr="008A2D75">
        <w:rPr>
          <w:rFonts w:ascii="Verdana" w:hAnsi="Verdana"/>
          <w:sz w:val="20"/>
          <w:szCs w:val="20"/>
        </w:rPr>
        <w:t xml:space="preserve"> delen </w:t>
      </w:r>
      <w:r w:rsidRPr="008A2D75">
        <w:rPr>
          <w:rFonts w:ascii="Verdana" w:hAnsi="Verdana"/>
          <w:b/>
          <w:sz w:val="20"/>
          <w:szCs w:val="20"/>
        </w:rPr>
        <w:t>5</w:t>
      </w:r>
      <w:r w:rsidRPr="008A2D75">
        <w:rPr>
          <w:rFonts w:ascii="Verdana" w:hAnsi="Verdana"/>
          <w:sz w:val="20"/>
          <w:szCs w:val="20"/>
        </w:rPr>
        <w:t xml:space="preserve"> dagen voor de wedstrijddag de kleuren van de uitrusting mee aan de</w:t>
      </w:r>
      <w:r w:rsidR="009B446A">
        <w:rPr>
          <w:rFonts w:ascii="Verdana" w:hAnsi="Verdana"/>
          <w:sz w:val="20"/>
          <w:szCs w:val="20"/>
        </w:rPr>
        <w:t xml:space="preserve"> i</w:t>
      </w:r>
      <w:r w:rsidRPr="008A2D75">
        <w:rPr>
          <w:rFonts w:ascii="Verdana" w:hAnsi="Verdana"/>
          <w:sz w:val="20"/>
          <w:szCs w:val="20"/>
        </w:rPr>
        <w:t>nrichters.(</w:t>
      </w:r>
      <w:r w:rsidR="009B446A">
        <w:rPr>
          <w:rFonts w:ascii="Verdana" w:hAnsi="Verdana"/>
          <w:sz w:val="20"/>
          <w:szCs w:val="20"/>
        </w:rPr>
        <w:t xml:space="preserve">via e-mail naar F. Brems, secr. LAVA – </w:t>
      </w:r>
      <w:hyperlink r:id="rId9" w:history="1">
        <w:r w:rsidR="009B446A" w:rsidRPr="00741277">
          <w:rPr>
            <w:rStyle w:val="Hyperlink"/>
            <w:rFonts w:ascii="Verdana" w:hAnsi="Verdana"/>
            <w:sz w:val="20"/>
            <w:szCs w:val="20"/>
          </w:rPr>
          <w:t>ferdinand.brems@skynet.be</w:t>
        </w:r>
      </w:hyperlink>
      <w:r w:rsidR="009B446A">
        <w:rPr>
          <w:rFonts w:ascii="Verdana" w:hAnsi="Verdana"/>
          <w:sz w:val="20"/>
          <w:szCs w:val="20"/>
        </w:rPr>
        <w:t>)</w:t>
      </w:r>
    </w:p>
    <w:p w14:paraId="7F83F4A2" w14:textId="044CEBA8" w:rsidR="009B446A" w:rsidRDefault="009B446A" w:rsidP="009B446A">
      <w:pPr>
        <w:rPr>
          <w:rFonts w:ascii="Verdana" w:hAnsi="Verdana"/>
          <w:sz w:val="20"/>
          <w:szCs w:val="20"/>
        </w:rPr>
      </w:pPr>
    </w:p>
    <w:p w14:paraId="5B9E125B" w14:textId="77777777" w:rsidR="00B01800" w:rsidRDefault="009B446A" w:rsidP="009B446A">
      <w:pPr>
        <w:pStyle w:val="Lijstalinea"/>
        <w:numPr>
          <w:ilvl w:val="0"/>
          <w:numId w:val="7"/>
        </w:numPr>
        <w:rPr>
          <w:rFonts w:ascii="Verdana" w:hAnsi="Verdana"/>
          <w:u w:val="single"/>
        </w:rPr>
      </w:pPr>
      <w:r w:rsidRPr="009B446A">
        <w:rPr>
          <w:rFonts w:ascii="Verdana" w:hAnsi="Verdana"/>
          <w:u w:val="single"/>
        </w:rPr>
        <w:t>Art. 4</w:t>
      </w:r>
    </w:p>
    <w:p w14:paraId="07946DCC" w14:textId="4684E30D" w:rsidR="008A6640" w:rsidRPr="00B01800" w:rsidRDefault="00B01800" w:rsidP="00B01800">
      <w:pPr>
        <w:ind w:left="11" w:firstLine="709"/>
        <w:rPr>
          <w:rFonts w:ascii="Verdana" w:hAnsi="Verdana"/>
          <w:u w:val="single"/>
        </w:rPr>
      </w:pPr>
      <w:r>
        <w:rPr>
          <w:rFonts w:ascii="Verdana" w:hAnsi="Verdana"/>
          <w:sz w:val="20"/>
          <w:szCs w:val="20"/>
        </w:rPr>
        <w:t xml:space="preserve">        </w:t>
      </w:r>
      <w:r w:rsidR="008A6640" w:rsidRPr="00B01800">
        <w:rPr>
          <w:rFonts w:ascii="Verdana" w:hAnsi="Verdana"/>
          <w:sz w:val="20"/>
          <w:szCs w:val="20"/>
          <w:u w:val="single"/>
        </w:rPr>
        <w:t xml:space="preserve"> Scheidsrechters :</w:t>
      </w:r>
      <w:r w:rsidR="008A6640" w:rsidRPr="00B01800">
        <w:rPr>
          <w:rFonts w:ascii="Verdana" w:hAnsi="Verdana"/>
        </w:rPr>
        <w:t xml:space="preserve">       </w:t>
      </w:r>
    </w:p>
    <w:p w14:paraId="52A59131" w14:textId="36C02505" w:rsidR="008A6640" w:rsidRPr="008A6640" w:rsidRDefault="008A6640" w:rsidP="008A6640">
      <w:pPr>
        <w:pStyle w:val="Lijstalinea"/>
        <w:numPr>
          <w:ilvl w:val="2"/>
          <w:numId w:val="7"/>
        </w:numPr>
        <w:rPr>
          <w:rFonts w:ascii="Verdana" w:hAnsi="Verdana"/>
          <w:sz w:val="20"/>
          <w:szCs w:val="20"/>
        </w:rPr>
      </w:pPr>
      <w:r w:rsidRPr="008A6640">
        <w:rPr>
          <w:rFonts w:ascii="Verdana" w:hAnsi="Verdana"/>
          <w:sz w:val="20"/>
          <w:szCs w:val="20"/>
        </w:rPr>
        <w:t>De wedstrijden van U 17</w:t>
      </w:r>
      <w:r w:rsidR="00DF691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-</w:t>
      </w:r>
      <w:r w:rsidR="00DF691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</w:t>
      </w:r>
      <w:r w:rsidR="00DF691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15</w:t>
      </w:r>
      <w:r w:rsidR="00DF691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-</w:t>
      </w:r>
      <w:r w:rsidR="00DF691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 13 worden geleid door SR van de KBVB</w:t>
      </w:r>
    </w:p>
    <w:p w14:paraId="17D61104" w14:textId="77777777" w:rsidR="005D506F" w:rsidRPr="008A2D75" w:rsidRDefault="005D506F" w:rsidP="005D506F">
      <w:pPr>
        <w:rPr>
          <w:rFonts w:ascii="Verdana" w:hAnsi="Verdana"/>
          <w:sz w:val="20"/>
          <w:szCs w:val="20"/>
        </w:rPr>
      </w:pPr>
    </w:p>
    <w:p w14:paraId="0C738722" w14:textId="730744FC" w:rsidR="001A3314" w:rsidRPr="008A2D75" w:rsidRDefault="005D506F" w:rsidP="00B01800">
      <w:pPr>
        <w:ind w:left="709" w:firstLine="709"/>
        <w:rPr>
          <w:rFonts w:ascii="Verdana" w:hAnsi="Verdana"/>
          <w:sz w:val="20"/>
          <w:szCs w:val="20"/>
        </w:rPr>
      </w:pPr>
      <w:r w:rsidRPr="009B446A">
        <w:rPr>
          <w:rFonts w:ascii="Verdana" w:hAnsi="Verdana"/>
          <w:sz w:val="20"/>
          <w:szCs w:val="20"/>
          <w:u w:val="single"/>
        </w:rPr>
        <w:t>Betwistbare feiten</w:t>
      </w:r>
      <w:r w:rsidRPr="008A2D75">
        <w:rPr>
          <w:rFonts w:ascii="Verdana" w:hAnsi="Verdana"/>
          <w:sz w:val="20"/>
          <w:szCs w:val="20"/>
        </w:rPr>
        <w:t>:</w:t>
      </w:r>
    </w:p>
    <w:p w14:paraId="5BF86E16" w14:textId="0BBE2030" w:rsidR="005D506F" w:rsidRDefault="005D506F" w:rsidP="00EA3A7C">
      <w:pPr>
        <w:pStyle w:val="Lijstalinea"/>
        <w:numPr>
          <w:ilvl w:val="2"/>
          <w:numId w:val="7"/>
        </w:numPr>
        <w:ind w:hanging="361"/>
        <w:rPr>
          <w:rFonts w:ascii="Verdana" w:hAnsi="Verdana"/>
          <w:sz w:val="20"/>
          <w:szCs w:val="20"/>
        </w:rPr>
      </w:pPr>
      <w:r w:rsidRPr="009B446A">
        <w:rPr>
          <w:rFonts w:ascii="Verdana" w:hAnsi="Verdana"/>
          <w:sz w:val="20"/>
          <w:szCs w:val="20"/>
        </w:rPr>
        <w:t>Al de reglementen van de KBVB zijn van toepassing.</w:t>
      </w:r>
    </w:p>
    <w:p w14:paraId="17E58152" w14:textId="197A4BAD" w:rsidR="009B446A" w:rsidRDefault="009B446A" w:rsidP="009B446A">
      <w:pPr>
        <w:pStyle w:val="Lijstalinea"/>
        <w:numPr>
          <w:ilvl w:val="2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Een gele kaart = einde wedstrijd, vervanging toegestaan.</w:t>
      </w:r>
    </w:p>
    <w:p w14:paraId="03B5E04D" w14:textId="2BA5406B" w:rsidR="009B446A" w:rsidRPr="009B446A" w:rsidRDefault="009B446A" w:rsidP="009B446A">
      <w:pPr>
        <w:pStyle w:val="Lijstalinea"/>
        <w:numPr>
          <w:ilvl w:val="2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Een rode kaart = einde memorial.</w:t>
      </w:r>
    </w:p>
    <w:p w14:paraId="64A4171C" w14:textId="77777777" w:rsidR="005D506F" w:rsidRPr="008A2D75" w:rsidRDefault="005D506F" w:rsidP="005D506F">
      <w:pPr>
        <w:rPr>
          <w:rFonts w:ascii="Verdana" w:hAnsi="Verdana"/>
          <w:sz w:val="20"/>
          <w:szCs w:val="20"/>
        </w:rPr>
      </w:pPr>
    </w:p>
    <w:p w14:paraId="72EF68EB" w14:textId="487DD672" w:rsidR="001A3314" w:rsidRDefault="005D506F" w:rsidP="005D506F">
      <w:pPr>
        <w:rPr>
          <w:rFonts w:ascii="Verdana" w:hAnsi="Verdana"/>
          <w:sz w:val="20"/>
          <w:szCs w:val="20"/>
        </w:rPr>
      </w:pPr>
      <w:r w:rsidRPr="008A2D75">
        <w:rPr>
          <w:rFonts w:ascii="Verdana" w:hAnsi="Verdana"/>
          <w:sz w:val="20"/>
          <w:szCs w:val="20"/>
        </w:rPr>
        <w:tab/>
      </w:r>
      <w:r w:rsidRPr="008A2D75">
        <w:rPr>
          <w:rFonts w:ascii="Verdana" w:hAnsi="Verdana"/>
          <w:sz w:val="20"/>
          <w:szCs w:val="20"/>
        </w:rPr>
        <w:tab/>
        <w:t xml:space="preserve">De betwistbare feiten van de spelleiding, gevallen van wandaden, moeten aan het bevoegd </w:t>
      </w:r>
      <w:r w:rsidRPr="008A2D75">
        <w:rPr>
          <w:rFonts w:ascii="Verdana" w:hAnsi="Verdana"/>
          <w:sz w:val="20"/>
          <w:szCs w:val="20"/>
        </w:rPr>
        <w:tab/>
      </w:r>
      <w:r w:rsidR="001A3314">
        <w:rPr>
          <w:rFonts w:ascii="Verdana" w:hAnsi="Verdana"/>
          <w:sz w:val="20"/>
          <w:szCs w:val="20"/>
        </w:rPr>
        <w:tab/>
      </w:r>
      <w:r w:rsidRPr="008A2D75">
        <w:rPr>
          <w:rFonts w:ascii="Verdana" w:hAnsi="Verdana"/>
          <w:sz w:val="20"/>
          <w:szCs w:val="20"/>
        </w:rPr>
        <w:t xml:space="preserve">comité van de KBVB overgemaakt worden, volgens de bepalingen voorzien in het </w:t>
      </w:r>
      <w:r w:rsidRPr="008A2D75">
        <w:rPr>
          <w:rFonts w:ascii="Verdana" w:hAnsi="Verdana"/>
          <w:sz w:val="20"/>
          <w:szCs w:val="20"/>
        </w:rPr>
        <w:tab/>
      </w:r>
      <w:r w:rsidR="001A3314">
        <w:rPr>
          <w:rFonts w:ascii="Verdana" w:hAnsi="Verdana"/>
          <w:sz w:val="20"/>
          <w:szCs w:val="20"/>
        </w:rPr>
        <w:tab/>
      </w:r>
      <w:r w:rsidR="001A3314">
        <w:rPr>
          <w:rFonts w:ascii="Verdana" w:hAnsi="Verdana"/>
          <w:sz w:val="20"/>
          <w:szCs w:val="20"/>
        </w:rPr>
        <w:tab/>
      </w:r>
      <w:r w:rsidR="001A3314">
        <w:rPr>
          <w:rFonts w:ascii="Verdana" w:hAnsi="Verdana"/>
          <w:sz w:val="20"/>
          <w:szCs w:val="20"/>
        </w:rPr>
        <w:tab/>
      </w:r>
      <w:r w:rsidRPr="008A2D75">
        <w:rPr>
          <w:rFonts w:ascii="Verdana" w:hAnsi="Verdana"/>
          <w:sz w:val="20"/>
          <w:szCs w:val="20"/>
        </w:rPr>
        <w:t xml:space="preserve">bondsreglement. Al de onvoorziene gevallen zullen door minstens </w:t>
      </w:r>
      <w:r w:rsidRPr="008A2D75">
        <w:rPr>
          <w:rFonts w:ascii="Verdana" w:hAnsi="Verdana"/>
          <w:b/>
          <w:sz w:val="20"/>
          <w:szCs w:val="20"/>
        </w:rPr>
        <w:t>3</w:t>
      </w:r>
      <w:r w:rsidRPr="008A2D75">
        <w:rPr>
          <w:rFonts w:ascii="Verdana" w:hAnsi="Verdana"/>
          <w:sz w:val="20"/>
          <w:szCs w:val="20"/>
        </w:rPr>
        <w:t xml:space="preserve"> leden van de Raad van </w:t>
      </w:r>
      <w:r w:rsidRPr="008A2D75">
        <w:rPr>
          <w:rFonts w:ascii="Verdana" w:hAnsi="Verdana"/>
          <w:sz w:val="20"/>
          <w:szCs w:val="20"/>
        </w:rPr>
        <w:tab/>
      </w:r>
      <w:r w:rsidR="001A3314">
        <w:rPr>
          <w:rFonts w:ascii="Verdana" w:hAnsi="Verdana"/>
          <w:sz w:val="20"/>
          <w:szCs w:val="20"/>
        </w:rPr>
        <w:tab/>
      </w:r>
      <w:r w:rsidRPr="008A2D75">
        <w:rPr>
          <w:rFonts w:ascii="Verdana" w:hAnsi="Verdana"/>
          <w:sz w:val="20"/>
          <w:szCs w:val="20"/>
        </w:rPr>
        <w:t>Bestuur LAVA beslecht worden. Al deze beslissingen zijn zonder verhaal.</w:t>
      </w:r>
    </w:p>
    <w:p w14:paraId="1E98B7E5" w14:textId="63D395EB" w:rsidR="003B3411" w:rsidRDefault="003B3411" w:rsidP="005D506F">
      <w:pPr>
        <w:rPr>
          <w:rFonts w:ascii="Verdana" w:hAnsi="Verdana"/>
          <w:sz w:val="20"/>
          <w:szCs w:val="20"/>
        </w:rPr>
      </w:pPr>
    </w:p>
    <w:p w14:paraId="472B4E62" w14:textId="77777777" w:rsidR="003B3411" w:rsidRDefault="003B3411" w:rsidP="005D506F">
      <w:pPr>
        <w:rPr>
          <w:rFonts w:ascii="Verdana" w:hAnsi="Verdana"/>
          <w:sz w:val="20"/>
          <w:szCs w:val="20"/>
        </w:rPr>
      </w:pPr>
    </w:p>
    <w:p w14:paraId="666A78BA" w14:textId="6FFAFAC7" w:rsidR="001A3314" w:rsidRPr="00B01800" w:rsidRDefault="001A3314" w:rsidP="00B01800">
      <w:pPr>
        <w:pStyle w:val="Lijstalinea"/>
        <w:numPr>
          <w:ilvl w:val="0"/>
          <w:numId w:val="1"/>
        </w:numPr>
        <w:ind w:left="709"/>
        <w:rPr>
          <w:rFonts w:ascii="Verdana" w:hAnsi="Verdana"/>
          <w:u w:val="single"/>
        </w:rPr>
      </w:pPr>
      <w:r w:rsidRPr="001A3314">
        <w:rPr>
          <w:rFonts w:ascii="Verdana" w:hAnsi="Verdana"/>
          <w:u w:val="single"/>
        </w:rPr>
        <w:lastRenderedPageBreak/>
        <w:t>Art. 5</w:t>
      </w:r>
    </w:p>
    <w:p w14:paraId="3767743D" w14:textId="40D7375B" w:rsidR="001A3314" w:rsidRDefault="005D506F" w:rsidP="00B01800">
      <w:pPr>
        <w:ind w:left="709" w:firstLine="709"/>
        <w:rPr>
          <w:rFonts w:ascii="Verdana" w:hAnsi="Verdana"/>
          <w:sz w:val="20"/>
          <w:szCs w:val="20"/>
        </w:rPr>
      </w:pPr>
      <w:r w:rsidRPr="001A3314">
        <w:rPr>
          <w:rFonts w:ascii="Verdana" w:hAnsi="Verdana"/>
          <w:sz w:val="20"/>
          <w:szCs w:val="20"/>
          <w:u w:val="single"/>
        </w:rPr>
        <w:t>Categorie</w:t>
      </w:r>
      <w:r w:rsidR="00957EC4">
        <w:rPr>
          <w:rFonts w:ascii="Verdana" w:hAnsi="Verdana"/>
          <w:sz w:val="20"/>
          <w:szCs w:val="20"/>
          <w:u w:val="single"/>
        </w:rPr>
        <w:t>:</w:t>
      </w:r>
      <w:r w:rsidRPr="001A3314">
        <w:rPr>
          <w:rFonts w:ascii="Verdana" w:hAnsi="Verdana"/>
          <w:sz w:val="20"/>
          <w:szCs w:val="20"/>
          <w:u w:val="single"/>
        </w:rPr>
        <w:t xml:space="preserve"> wedstrijden</w:t>
      </w:r>
      <w:r w:rsidR="00957EC4">
        <w:rPr>
          <w:rFonts w:ascii="Verdana" w:hAnsi="Verdana"/>
          <w:sz w:val="20"/>
          <w:szCs w:val="20"/>
          <w:u w:val="single"/>
        </w:rPr>
        <w:t xml:space="preserve"> –</w:t>
      </w:r>
      <w:r w:rsidR="00EA3A7C">
        <w:rPr>
          <w:rFonts w:ascii="Verdana" w:hAnsi="Verdana"/>
          <w:sz w:val="20"/>
          <w:szCs w:val="20"/>
          <w:u w:val="single"/>
        </w:rPr>
        <w:t xml:space="preserve"> wedstrijdduur</w:t>
      </w:r>
      <w:r w:rsidR="00957EC4">
        <w:rPr>
          <w:rFonts w:ascii="Verdana" w:hAnsi="Verdana"/>
          <w:sz w:val="20"/>
          <w:szCs w:val="20"/>
          <w:u w:val="single"/>
        </w:rPr>
        <w:t xml:space="preserve"> –</w:t>
      </w:r>
      <w:r w:rsidRPr="001A3314">
        <w:rPr>
          <w:rFonts w:ascii="Verdana" w:hAnsi="Verdana"/>
          <w:sz w:val="20"/>
          <w:szCs w:val="20"/>
          <w:u w:val="single"/>
        </w:rPr>
        <w:t xml:space="preserve"> </w:t>
      </w:r>
      <w:r w:rsidR="00957EC4">
        <w:rPr>
          <w:rFonts w:ascii="Verdana" w:hAnsi="Verdana"/>
          <w:sz w:val="20"/>
          <w:szCs w:val="20"/>
          <w:u w:val="single"/>
        </w:rPr>
        <w:t xml:space="preserve">aantal </w:t>
      </w:r>
      <w:r w:rsidRPr="001A3314">
        <w:rPr>
          <w:rFonts w:ascii="Verdana" w:hAnsi="Verdana"/>
          <w:sz w:val="20"/>
          <w:szCs w:val="20"/>
          <w:u w:val="single"/>
        </w:rPr>
        <w:t>spelers</w:t>
      </w:r>
      <w:r w:rsidRPr="001A3314">
        <w:rPr>
          <w:rFonts w:ascii="Verdana" w:hAnsi="Verdana"/>
          <w:sz w:val="20"/>
          <w:szCs w:val="20"/>
        </w:rPr>
        <w:t>:</w:t>
      </w:r>
    </w:p>
    <w:p w14:paraId="57950C2C" w14:textId="5BDF16F2" w:rsidR="001A3314" w:rsidRDefault="001A3314" w:rsidP="001A3314">
      <w:pPr>
        <w:pStyle w:val="Lijstalinea"/>
        <w:numPr>
          <w:ilvl w:val="0"/>
          <w:numId w:val="1"/>
        </w:numPr>
        <w:tabs>
          <w:tab w:val="num" w:pos="1058"/>
        </w:tabs>
        <w:ind w:left="2138"/>
        <w:rPr>
          <w:rFonts w:ascii="Verdana" w:hAnsi="Verdana"/>
          <w:sz w:val="20"/>
          <w:szCs w:val="20"/>
        </w:rPr>
      </w:pPr>
      <w:r w:rsidRPr="001A3314">
        <w:rPr>
          <w:rFonts w:ascii="Verdana" w:hAnsi="Verdana"/>
          <w:b/>
          <w:bCs/>
          <w:sz w:val="20"/>
          <w:szCs w:val="20"/>
        </w:rPr>
        <w:t>U 9</w:t>
      </w:r>
      <w:r>
        <w:rPr>
          <w:rFonts w:ascii="Verdana" w:hAnsi="Verdana"/>
          <w:sz w:val="20"/>
          <w:szCs w:val="20"/>
        </w:rPr>
        <w:t xml:space="preserve"> spelen in een 5v5 format en spelen </w:t>
      </w:r>
      <w:r w:rsidR="00CE36BA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 kwalificatiewedstrijden van 1 x 20’</w:t>
      </w:r>
      <w:r w:rsidR="00670D9D">
        <w:rPr>
          <w:rFonts w:ascii="Verdana" w:hAnsi="Verdana"/>
          <w:sz w:val="20"/>
          <w:szCs w:val="20"/>
        </w:rPr>
        <w:t xml:space="preserve">                </w:t>
      </w:r>
      <w:r>
        <w:rPr>
          <w:rFonts w:ascii="Verdana" w:hAnsi="Verdana"/>
          <w:sz w:val="20"/>
          <w:szCs w:val="20"/>
        </w:rPr>
        <w:t xml:space="preserve"> + 1 finalewedstrijd van 1 x 20’</w:t>
      </w:r>
    </w:p>
    <w:p w14:paraId="462AC38B" w14:textId="21EAADBF" w:rsidR="001A3314" w:rsidRDefault="001A3314" w:rsidP="001A3314">
      <w:pPr>
        <w:pStyle w:val="Lijstalinea"/>
        <w:numPr>
          <w:ilvl w:val="0"/>
          <w:numId w:val="1"/>
        </w:numPr>
        <w:tabs>
          <w:tab w:val="num" w:pos="1058"/>
        </w:tabs>
        <w:ind w:left="213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Er mogen max</w:t>
      </w:r>
      <w:r w:rsidR="00EA3A7C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8 spe</w:t>
      </w:r>
      <w:r w:rsidR="00EA3A7C">
        <w:rPr>
          <w:rFonts w:ascii="Verdana" w:hAnsi="Verdana"/>
          <w:sz w:val="20"/>
          <w:szCs w:val="20"/>
        </w:rPr>
        <w:t>(e)</w:t>
      </w:r>
      <w:r>
        <w:rPr>
          <w:rFonts w:ascii="Verdana" w:hAnsi="Verdana"/>
          <w:sz w:val="20"/>
          <w:szCs w:val="20"/>
        </w:rPr>
        <w:t>l</w:t>
      </w:r>
      <w:r w:rsidR="00EA3A7C">
        <w:rPr>
          <w:rFonts w:ascii="Verdana" w:hAnsi="Verdana"/>
          <w:sz w:val="20"/>
          <w:szCs w:val="20"/>
        </w:rPr>
        <w:t>(st)</w:t>
      </w:r>
      <w:r>
        <w:rPr>
          <w:rFonts w:ascii="Verdana" w:hAnsi="Verdana"/>
          <w:sz w:val="20"/>
          <w:szCs w:val="20"/>
        </w:rPr>
        <w:t>ers vermeld worden op het tornooiblad</w:t>
      </w:r>
    </w:p>
    <w:p w14:paraId="61E9DF62" w14:textId="2B33AA49" w:rsidR="001A3314" w:rsidRPr="001A3314" w:rsidRDefault="001A3314" w:rsidP="001A3314">
      <w:pPr>
        <w:pStyle w:val="Lijstalinea"/>
        <w:numPr>
          <w:ilvl w:val="0"/>
          <w:numId w:val="1"/>
        </w:numPr>
        <w:tabs>
          <w:tab w:val="num" w:pos="1058"/>
        </w:tabs>
        <w:ind w:left="2138"/>
        <w:rPr>
          <w:rFonts w:ascii="Verdana" w:hAnsi="Verdana"/>
          <w:b/>
          <w:bCs/>
          <w:sz w:val="20"/>
          <w:szCs w:val="20"/>
        </w:rPr>
      </w:pPr>
      <w:r w:rsidRPr="001A3314">
        <w:rPr>
          <w:rFonts w:ascii="Verdana" w:hAnsi="Verdana"/>
          <w:b/>
          <w:bCs/>
          <w:sz w:val="20"/>
          <w:szCs w:val="20"/>
        </w:rPr>
        <w:t>U 11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spelen in een 8v8 format en spelen 2 kwalificatiewedstrijden van 1 x 20’</w:t>
      </w:r>
      <w:r w:rsidR="00670D9D">
        <w:rPr>
          <w:rFonts w:ascii="Verdana" w:hAnsi="Verdana"/>
          <w:sz w:val="20"/>
          <w:szCs w:val="20"/>
        </w:rPr>
        <w:t xml:space="preserve">             </w:t>
      </w:r>
      <w:r>
        <w:rPr>
          <w:rFonts w:ascii="Verdana" w:hAnsi="Verdana"/>
          <w:sz w:val="20"/>
          <w:szCs w:val="20"/>
        </w:rPr>
        <w:t xml:space="preserve"> + 1 finalewedstrijd van 1 x 20’</w:t>
      </w:r>
    </w:p>
    <w:p w14:paraId="484CCB29" w14:textId="2FA2F7BB" w:rsidR="001A3314" w:rsidRPr="001A3314" w:rsidRDefault="001A3314" w:rsidP="001A3314">
      <w:pPr>
        <w:pStyle w:val="Lijstalinea"/>
        <w:numPr>
          <w:ilvl w:val="0"/>
          <w:numId w:val="1"/>
        </w:numPr>
        <w:tabs>
          <w:tab w:val="num" w:pos="1058"/>
        </w:tabs>
        <w:ind w:left="2138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Er mogen max</w:t>
      </w:r>
      <w:r w:rsidR="00EA3A7C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12 </w:t>
      </w:r>
      <w:r w:rsidR="00EA3A7C">
        <w:rPr>
          <w:rFonts w:ascii="Verdana" w:hAnsi="Verdana"/>
          <w:sz w:val="20"/>
          <w:szCs w:val="20"/>
        </w:rPr>
        <w:t>spe(e)l(st)ers</w:t>
      </w:r>
      <w:r>
        <w:rPr>
          <w:rFonts w:ascii="Verdana" w:hAnsi="Verdana"/>
          <w:sz w:val="20"/>
          <w:szCs w:val="20"/>
        </w:rPr>
        <w:t xml:space="preserve"> vermeld worden op het tornooiblad</w:t>
      </w:r>
    </w:p>
    <w:p w14:paraId="1E456F65" w14:textId="5A7F280F" w:rsidR="001A3314" w:rsidRPr="00EA3A7C" w:rsidRDefault="001A3314" w:rsidP="001A3314">
      <w:pPr>
        <w:pStyle w:val="Lijstalinea"/>
        <w:numPr>
          <w:ilvl w:val="0"/>
          <w:numId w:val="1"/>
        </w:numPr>
        <w:tabs>
          <w:tab w:val="num" w:pos="1058"/>
        </w:tabs>
        <w:ind w:left="2138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U 13</w:t>
      </w:r>
      <w:r>
        <w:rPr>
          <w:rFonts w:ascii="Verdana" w:hAnsi="Verdana"/>
          <w:sz w:val="20"/>
          <w:szCs w:val="20"/>
        </w:rPr>
        <w:t xml:space="preserve"> spelen in een 8v8 format en spelen </w:t>
      </w:r>
      <w:r w:rsidR="00EA3A7C">
        <w:rPr>
          <w:rFonts w:ascii="Verdana" w:hAnsi="Verdana"/>
          <w:sz w:val="20"/>
          <w:szCs w:val="20"/>
        </w:rPr>
        <w:t>2 kwalificatie</w:t>
      </w:r>
      <w:r>
        <w:rPr>
          <w:rFonts w:ascii="Verdana" w:hAnsi="Verdana"/>
          <w:sz w:val="20"/>
          <w:szCs w:val="20"/>
        </w:rPr>
        <w:t>wedstrijden van 1 x 20’</w:t>
      </w:r>
      <w:r w:rsidR="00670D9D">
        <w:rPr>
          <w:rFonts w:ascii="Verdana" w:hAnsi="Verdana"/>
          <w:sz w:val="20"/>
          <w:szCs w:val="20"/>
        </w:rPr>
        <w:t xml:space="preserve">            </w:t>
      </w:r>
      <w:r w:rsidR="00EA3A7C">
        <w:rPr>
          <w:rFonts w:ascii="Verdana" w:hAnsi="Verdana"/>
          <w:sz w:val="20"/>
          <w:szCs w:val="20"/>
        </w:rPr>
        <w:t xml:space="preserve"> + 1 finalewedstrijd van 1 x 20’</w:t>
      </w:r>
    </w:p>
    <w:p w14:paraId="2B29F6F0" w14:textId="071F55A1" w:rsidR="00EA3A7C" w:rsidRPr="00EA3A7C" w:rsidRDefault="00EA3A7C" w:rsidP="001A3314">
      <w:pPr>
        <w:pStyle w:val="Lijstalinea"/>
        <w:numPr>
          <w:ilvl w:val="0"/>
          <w:numId w:val="1"/>
        </w:numPr>
        <w:tabs>
          <w:tab w:val="num" w:pos="1058"/>
        </w:tabs>
        <w:ind w:left="2138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Er mogen max. 12 spe(e)l(st)ers vermeld worden op het tornooiblad</w:t>
      </w:r>
    </w:p>
    <w:p w14:paraId="770D5574" w14:textId="1DE9C682" w:rsidR="00EA3A7C" w:rsidRPr="00EA3A7C" w:rsidRDefault="00EA3A7C" w:rsidP="001A3314">
      <w:pPr>
        <w:pStyle w:val="Lijstalinea"/>
        <w:numPr>
          <w:ilvl w:val="0"/>
          <w:numId w:val="1"/>
        </w:numPr>
        <w:tabs>
          <w:tab w:val="num" w:pos="1058"/>
        </w:tabs>
        <w:ind w:left="2138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MU 13 </w:t>
      </w:r>
      <w:r>
        <w:rPr>
          <w:rFonts w:ascii="Verdana" w:hAnsi="Verdana"/>
          <w:sz w:val="20"/>
          <w:szCs w:val="20"/>
        </w:rPr>
        <w:t xml:space="preserve">spelen in een 8v8 format en spelen 3 wedstrijden van 1 x 20’ </w:t>
      </w:r>
      <w:r w:rsidR="00096026">
        <w:rPr>
          <w:rFonts w:ascii="Verdana" w:hAnsi="Verdana"/>
          <w:sz w:val="20"/>
          <w:szCs w:val="20"/>
        </w:rPr>
        <w:t>(met eindklassement)</w:t>
      </w:r>
      <w:r w:rsidR="00670D9D">
        <w:rPr>
          <w:rFonts w:ascii="Verdana" w:hAnsi="Verdana"/>
          <w:sz w:val="20"/>
          <w:szCs w:val="20"/>
        </w:rPr>
        <w:t xml:space="preserve">         </w:t>
      </w:r>
    </w:p>
    <w:p w14:paraId="5625CDA2" w14:textId="1B351BB3" w:rsidR="00EA3A7C" w:rsidRPr="00EA3A7C" w:rsidRDefault="00EA3A7C" w:rsidP="001A3314">
      <w:pPr>
        <w:pStyle w:val="Lijstalinea"/>
        <w:numPr>
          <w:ilvl w:val="0"/>
          <w:numId w:val="1"/>
        </w:numPr>
        <w:tabs>
          <w:tab w:val="num" w:pos="1058"/>
        </w:tabs>
        <w:ind w:left="2138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Er mogen max. 12 speelsters vermeld worden op het tornooiblad</w:t>
      </w:r>
      <w:r w:rsidR="00096026">
        <w:rPr>
          <w:rFonts w:ascii="Verdana" w:hAnsi="Verdana"/>
          <w:sz w:val="20"/>
          <w:szCs w:val="20"/>
        </w:rPr>
        <w:t xml:space="preserve"> </w:t>
      </w:r>
    </w:p>
    <w:p w14:paraId="118603FE" w14:textId="4E267109" w:rsidR="00EA3A7C" w:rsidRPr="00EA3A7C" w:rsidRDefault="00EA3A7C" w:rsidP="001A3314">
      <w:pPr>
        <w:pStyle w:val="Lijstalinea"/>
        <w:numPr>
          <w:ilvl w:val="0"/>
          <w:numId w:val="1"/>
        </w:numPr>
        <w:tabs>
          <w:tab w:val="num" w:pos="1058"/>
        </w:tabs>
        <w:ind w:left="2138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U 15 </w:t>
      </w:r>
      <w:r>
        <w:rPr>
          <w:rFonts w:ascii="Verdana" w:hAnsi="Verdana"/>
          <w:sz w:val="20"/>
          <w:szCs w:val="20"/>
        </w:rPr>
        <w:t xml:space="preserve">spelen in een format van 11v11 en spelen 2 kwalificatiewedstrijden van 1 x 25’ </w:t>
      </w:r>
      <w:r w:rsidR="00670D9D">
        <w:rPr>
          <w:rFonts w:ascii="Verdana" w:hAnsi="Verdana"/>
          <w:sz w:val="20"/>
          <w:szCs w:val="20"/>
        </w:rPr>
        <w:t xml:space="preserve">          </w:t>
      </w:r>
      <w:r>
        <w:rPr>
          <w:rFonts w:ascii="Verdana" w:hAnsi="Verdana"/>
          <w:sz w:val="20"/>
          <w:szCs w:val="20"/>
        </w:rPr>
        <w:t>+ 1 finalewedstrijd van 1 x 25’</w:t>
      </w:r>
    </w:p>
    <w:p w14:paraId="72390435" w14:textId="15764B65" w:rsidR="00EA3A7C" w:rsidRPr="00EA3A7C" w:rsidRDefault="00EA3A7C" w:rsidP="001A3314">
      <w:pPr>
        <w:pStyle w:val="Lijstalinea"/>
        <w:numPr>
          <w:ilvl w:val="0"/>
          <w:numId w:val="1"/>
        </w:numPr>
        <w:tabs>
          <w:tab w:val="num" w:pos="1058"/>
        </w:tabs>
        <w:ind w:left="2138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Er mogen max. 1</w:t>
      </w:r>
      <w:r w:rsidR="008A6640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 xml:space="preserve"> spe(e)l(st)ers vermeld worden op het tornooiblad</w:t>
      </w:r>
    </w:p>
    <w:p w14:paraId="701C16AA" w14:textId="2E2F791F" w:rsidR="00EA3A7C" w:rsidRPr="00EA3A7C" w:rsidRDefault="00EA3A7C" w:rsidP="00EA3A7C">
      <w:pPr>
        <w:pStyle w:val="Lijstalinea"/>
        <w:numPr>
          <w:ilvl w:val="0"/>
          <w:numId w:val="1"/>
        </w:numPr>
        <w:tabs>
          <w:tab w:val="num" w:pos="1058"/>
        </w:tabs>
        <w:ind w:left="2138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U 17 </w:t>
      </w:r>
      <w:r>
        <w:rPr>
          <w:rFonts w:ascii="Verdana" w:hAnsi="Verdana"/>
          <w:sz w:val="20"/>
          <w:szCs w:val="20"/>
        </w:rPr>
        <w:t xml:space="preserve">spelen in een format van 11v11 en spelen 2 kwalificatiewedstrijden van 1 x 25’ </w:t>
      </w:r>
      <w:r w:rsidR="00670D9D">
        <w:rPr>
          <w:rFonts w:ascii="Verdana" w:hAnsi="Verdana"/>
          <w:sz w:val="20"/>
          <w:szCs w:val="20"/>
        </w:rPr>
        <w:t xml:space="preserve">          </w:t>
      </w:r>
      <w:r>
        <w:rPr>
          <w:rFonts w:ascii="Verdana" w:hAnsi="Verdana"/>
          <w:sz w:val="20"/>
          <w:szCs w:val="20"/>
        </w:rPr>
        <w:t>+ 1 finalewedstrijd van 1 x 25’</w:t>
      </w:r>
    </w:p>
    <w:p w14:paraId="009E69BA" w14:textId="3DC03B6D" w:rsidR="00EA3A7C" w:rsidRPr="00A37C44" w:rsidRDefault="00EA3A7C" w:rsidP="00EA3A7C">
      <w:pPr>
        <w:pStyle w:val="Lijstalinea"/>
        <w:numPr>
          <w:ilvl w:val="0"/>
          <w:numId w:val="1"/>
        </w:numPr>
        <w:tabs>
          <w:tab w:val="num" w:pos="1058"/>
        </w:tabs>
        <w:ind w:left="2138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Er mogen max. 1</w:t>
      </w:r>
      <w:r w:rsidR="008A6640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 xml:space="preserve"> </w:t>
      </w:r>
      <w:bookmarkStart w:id="0" w:name="_Hlk122790242"/>
      <w:r>
        <w:rPr>
          <w:rFonts w:ascii="Verdana" w:hAnsi="Verdana"/>
          <w:sz w:val="20"/>
          <w:szCs w:val="20"/>
        </w:rPr>
        <w:t xml:space="preserve">spe(e)l(st)ers </w:t>
      </w:r>
      <w:bookmarkEnd w:id="0"/>
      <w:r>
        <w:rPr>
          <w:rFonts w:ascii="Verdana" w:hAnsi="Verdana"/>
          <w:sz w:val="20"/>
          <w:szCs w:val="20"/>
        </w:rPr>
        <w:t>vermeld worden op het tornooiblad</w:t>
      </w:r>
    </w:p>
    <w:p w14:paraId="7D184A30" w14:textId="4E7ABF75" w:rsidR="00A37C44" w:rsidRPr="00A37C44" w:rsidRDefault="00A37C44" w:rsidP="00EA3A7C">
      <w:pPr>
        <w:pStyle w:val="Lijstalinea"/>
        <w:numPr>
          <w:ilvl w:val="0"/>
          <w:numId w:val="1"/>
        </w:numPr>
        <w:tabs>
          <w:tab w:val="num" w:pos="1058"/>
        </w:tabs>
        <w:ind w:left="2138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gewesten worden per categorie in twee reeksen verdeeld, Reeks A en Reeks B en binnen iedere Reeks wordt een klassement opgemaakt. </w:t>
      </w:r>
    </w:p>
    <w:p w14:paraId="60B9C7BB" w14:textId="7D2FF613" w:rsidR="00EA3A7C" w:rsidRDefault="00A37C44" w:rsidP="00EA3A7C">
      <w:pPr>
        <w:tabs>
          <w:tab w:val="num" w:pos="1058"/>
        </w:tabs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</w:p>
    <w:p w14:paraId="6C67440F" w14:textId="0904D8E4" w:rsidR="005D506F" w:rsidRPr="00B01800" w:rsidRDefault="00EA3A7C" w:rsidP="005D506F">
      <w:pPr>
        <w:pStyle w:val="Lijstalinea"/>
        <w:numPr>
          <w:ilvl w:val="0"/>
          <w:numId w:val="1"/>
        </w:numPr>
        <w:tabs>
          <w:tab w:val="num" w:pos="720"/>
        </w:tabs>
        <w:ind w:left="851" w:hanging="567"/>
        <w:rPr>
          <w:rFonts w:ascii="Verdana" w:hAnsi="Verdana"/>
          <w:u w:val="single"/>
        </w:rPr>
      </w:pPr>
      <w:r w:rsidRPr="00EA3A7C">
        <w:rPr>
          <w:rFonts w:ascii="Verdana" w:hAnsi="Verdana"/>
          <w:u w:val="single"/>
        </w:rPr>
        <w:t>Art. 6</w:t>
      </w:r>
    </w:p>
    <w:p w14:paraId="50AAD528" w14:textId="587F1193" w:rsidR="005D506F" w:rsidRPr="008A2D75" w:rsidRDefault="00EA3A7C" w:rsidP="00EA3A7C">
      <w:pPr>
        <w:ind w:left="709" w:firstLine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5D506F" w:rsidRPr="008A2D75">
        <w:rPr>
          <w:rFonts w:ascii="Verdana" w:hAnsi="Verdana"/>
          <w:sz w:val="20"/>
          <w:szCs w:val="20"/>
        </w:rPr>
        <w:t xml:space="preserve">r mogen </w:t>
      </w:r>
      <w:r w:rsidR="005D506F" w:rsidRPr="00670D9D">
        <w:rPr>
          <w:rFonts w:ascii="Verdana" w:hAnsi="Verdana"/>
          <w:sz w:val="20"/>
          <w:szCs w:val="20"/>
          <w:u w:val="single"/>
        </w:rPr>
        <w:t>geen</w:t>
      </w:r>
      <w:r w:rsidR="005D506F" w:rsidRPr="008A2D75">
        <w:rPr>
          <w:rFonts w:ascii="Verdana" w:hAnsi="Verdana"/>
          <w:sz w:val="20"/>
          <w:szCs w:val="20"/>
        </w:rPr>
        <w:t xml:space="preserve"> elite</w:t>
      </w:r>
      <w:r w:rsidR="00BB2B2E">
        <w:rPr>
          <w:rFonts w:ascii="Verdana" w:hAnsi="Verdana"/>
          <w:sz w:val="20"/>
          <w:szCs w:val="20"/>
        </w:rPr>
        <w:t xml:space="preserve"> of </w:t>
      </w:r>
      <w:r w:rsidRPr="008A2D75">
        <w:rPr>
          <w:rFonts w:ascii="Verdana" w:hAnsi="Verdana"/>
          <w:sz w:val="20"/>
          <w:szCs w:val="20"/>
        </w:rPr>
        <w:t>interprovinciale</w:t>
      </w:r>
      <w:r w:rsidR="00C07D3D">
        <w:rPr>
          <w:rFonts w:ascii="Verdana" w:hAnsi="Verdana"/>
          <w:sz w:val="20"/>
          <w:szCs w:val="20"/>
        </w:rPr>
        <w:t xml:space="preserve"> </w:t>
      </w:r>
      <w:r w:rsidR="00A119A4" w:rsidRPr="00670D9D">
        <w:rPr>
          <w:rFonts w:ascii="Verdana" w:hAnsi="Verdana"/>
          <w:sz w:val="20"/>
          <w:szCs w:val="20"/>
        </w:rPr>
        <w:t>spe</w:t>
      </w:r>
      <w:r w:rsidRPr="00670D9D">
        <w:rPr>
          <w:rFonts w:ascii="Verdana" w:hAnsi="Verdana"/>
          <w:sz w:val="20"/>
          <w:szCs w:val="20"/>
        </w:rPr>
        <w:t>(e)</w:t>
      </w:r>
      <w:r w:rsidR="00A119A4" w:rsidRPr="00670D9D">
        <w:rPr>
          <w:rFonts w:ascii="Verdana" w:hAnsi="Verdana"/>
          <w:sz w:val="20"/>
          <w:szCs w:val="20"/>
        </w:rPr>
        <w:t>l</w:t>
      </w:r>
      <w:r w:rsidRPr="00670D9D">
        <w:rPr>
          <w:rFonts w:ascii="Verdana" w:hAnsi="Verdana"/>
          <w:sz w:val="20"/>
          <w:szCs w:val="20"/>
        </w:rPr>
        <w:t>(st)</w:t>
      </w:r>
      <w:r w:rsidR="00A119A4" w:rsidRPr="00670D9D">
        <w:rPr>
          <w:rFonts w:ascii="Verdana" w:hAnsi="Verdana"/>
          <w:sz w:val="20"/>
          <w:szCs w:val="20"/>
        </w:rPr>
        <w:t>ers</w:t>
      </w:r>
      <w:r w:rsidR="005D506F" w:rsidRPr="008A2D75">
        <w:rPr>
          <w:rFonts w:ascii="Verdana" w:hAnsi="Verdana"/>
          <w:sz w:val="20"/>
          <w:szCs w:val="20"/>
        </w:rPr>
        <w:t xml:space="preserve"> opgesteld worden.</w:t>
      </w:r>
    </w:p>
    <w:p w14:paraId="44C033FA" w14:textId="18F5ACFD" w:rsidR="004E66F7" w:rsidRDefault="004E66F7" w:rsidP="005D506F">
      <w:pPr>
        <w:rPr>
          <w:rFonts w:ascii="Verdana" w:hAnsi="Verdana"/>
          <w:sz w:val="20"/>
          <w:szCs w:val="20"/>
        </w:rPr>
      </w:pPr>
      <w:r w:rsidRPr="008A2D75">
        <w:rPr>
          <w:rFonts w:ascii="Verdana" w:hAnsi="Verdana"/>
          <w:sz w:val="20"/>
          <w:szCs w:val="20"/>
        </w:rPr>
        <w:tab/>
      </w:r>
      <w:r w:rsidR="00EA3A7C">
        <w:rPr>
          <w:rFonts w:ascii="Verdana" w:hAnsi="Verdana"/>
          <w:sz w:val="20"/>
          <w:szCs w:val="20"/>
        </w:rPr>
        <w:tab/>
      </w:r>
      <w:r w:rsidRPr="008A2D75">
        <w:rPr>
          <w:rFonts w:ascii="Verdana" w:hAnsi="Verdana"/>
          <w:sz w:val="20"/>
          <w:szCs w:val="20"/>
        </w:rPr>
        <w:t xml:space="preserve">De opgestelde </w:t>
      </w:r>
      <w:r w:rsidR="00670D9D">
        <w:rPr>
          <w:rFonts w:ascii="Verdana" w:hAnsi="Verdana"/>
          <w:sz w:val="20"/>
          <w:szCs w:val="20"/>
        </w:rPr>
        <w:t>spe(e)l(st)ers</w:t>
      </w:r>
      <w:r w:rsidRPr="008A2D75">
        <w:rPr>
          <w:rFonts w:ascii="Verdana" w:hAnsi="Verdana"/>
          <w:sz w:val="20"/>
          <w:szCs w:val="20"/>
        </w:rPr>
        <w:t xml:space="preserve"> moeten tijdens het seizoen 20</w:t>
      </w:r>
      <w:r w:rsidR="00626BFB" w:rsidRPr="008A2D75">
        <w:rPr>
          <w:rFonts w:ascii="Verdana" w:hAnsi="Verdana"/>
          <w:sz w:val="20"/>
          <w:szCs w:val="20"/>
        </w:rPr>
        <w:t>2</w:t>
      </w:r>
      <w:r w:rsidR="00EA3A7C">
        <w:rPr>
          <w:rFonts w:ascii="Verdana" w:hAnsi="Verdana"/>
          <w:sz w:val="20"/>
          <w:szCs w:val="20"/>
        </w:rPr>
        <w:t>2</w:t>
      </w:r>
      <w:r w:rsidR="00626BFB" w:rsidRPr="008A2D75">
        <w:rPr>
          <w:rFonts w:ascii="Verdana" w:hAnsi="Verdana"/>
          <w:sz w:val="20"/>
          <w:szCs w:val="20"/>
        </w:rPr>
        <w:t>-</w:t>
      </w:r>
      <w:r w:rsidRPr="008A2D75">
        <w:rPr>
          <w:rFonts w:ascii="Verdana" w:hAnsi="Verdana"/>
          <w:sz w:val="20"/>
          <w:szCs w:val="20"/>
        </w:rPr>
        <w:t>-20</w:t>
      </w:r>
      <w:r w:rsidR="00626BFB" w:rsidRPr="008A2D75">
        <w:rPr>
          <w:rFonts w:ascii="Verdana" w:hAnsi="Verdana"/>
          <w:sz w:val="20"/>
          <w:szCs w:val="20"/>
        </w:rPr>
        <w:t>2</w:t>
      </w:r>
      <w:r w:rsidR="00EA3A7C">
        <w:rPr>
          <w:rFonts w:ascii="Verdana" w:hAnsi="Verdana"/>
          <w:sz w:val="20"/>
          <w:szCs w:val="20"/>
        </w:rPr>
        <w:t>3</w:t>
      </w:r>
      <w:r w:rsidRPr="008A2D75">
        <w:rPr>
          <w:rFonts w:ascii="Verdana" w:hAnsi="Verdana"/>
          <w:sz w:val="20"/>
          <w:szCs w:val="20"/>
        </w:rPr>
        <w:t xml:space="preserve"> lid zijn van </w:t>
      </w:r>
      <w:r w:rsidR="00F149A6" w:rsidRPr="008A2D75">
        <w:rPr>
          <w:rFonts w:ascii="Verdana" w:hAnsi="Verdana"/>
          <w:sz w:val="20"/>
          <w:szCs w:val="20"/>
        </w:rPr>
        <w:t>de</w:t>
      </w:r>
      <w:r w:rsidRPr="008A2D75">
        <w:rPr>
          <w:rFonts w:ascii="Verdana" w:hAnsi="Verdana"/>
          <w:sz w:val="20"/>
          <w:szCs w:val="20"/>
        </w:rPr>
        <w:t xml:space="preserve"> club</w:t>
      </w:r>
      <w:r w:rsidR="00C07D3D">
        <w:rPr>
          <w:rFonts w:ascii="Verdana" w:hAnsi="Verdana"/>
          <w:sz w:val="20"/>
          <w:szCs w:val="20"/>
        </w:rPr>
        <w:t>.</w:t>
      </w:r>
    </w:p>
    <w:p w14:paraId="255E28DD" w14:textId="285279E8" w:rsidR="00EA3A7C" w:rsidRDefault="00EA3A7C" w:rsidP="005D506F">
      <w:pPr>
        <w:rPr>
          <w:rFonts w:ascii="Verdana" w:hAnsi="Verdana"/>
          <w:sz w:val="20"/>
          <w:szCs w:val="20"/>
        </w:rPr>
      </w:pPr>
    </w:p>
    <w:p w14:paraId="6E00F8D4" w14:textId="507258EB" w:rsidR="00EA3A7C" w:rsidRPr="00B01800" w:rsidRDefault="00EA3A7C" w:rsidP="00EA3A7C">
      <w:pPr>
        <w:pStyle w:val="Lijstalinea"/>
        <w:numPr>
          <w:ilvl w:val="0"/>
          <w:numId w:val="1"/>
        </w:numPr>
        <w:ind w:left="709"/>
        <w:rPr>
          <w:rFonts w:ascii="Verdana" w:hAnsi="Verdana"/>
          <w:u w:val="single"/>
        </w:rPr>
      </w:pPr>
      <w:r w:rsidRPr="00EA3A7C">
        <w:rPr>
          <w:rFonts w:ascii="Verdana" w:hAnsi="Verdana"/>
          <w:u w:val="single"/>
        </w:rPr>
        <w:t>Art. 7</w:t>
      </w:r>
    </w:p>
    <w:p w14:paraId="602FF356" w14:textId="382CDB1D" w:rsidR="005D506F" w:rsidRPr="008A2D75" w:rsidRDefault="00EA3A7C" w:rsidP="005D506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5D506F" w:rsidRPr="008A2D75">
        <w:rPr>
          <w:rFonts w:ascii="Verdana" w:hAnsi="Verdana"/>
          <w:sz w:val="20"/>
          <w:szCs w:val="20"/>
        </w:rPr>
        <w:tab/>
      </w:r>
      <w:r w:rsidR="005D506F" w:rsidRPr="00EA3A7C">
        <w:rPr>
          <w:rFonts w:ascii="Verdana" w:hAnsi="Verdana"/>
          <w:sz w:val="20"/>
          <w:szCs w:val="20"/>
          <w:u w:val="single"/>
        </w:rPr>
        <w:t>Vervangingen</w:t>
      </w:r>
      <w:r w:rsidR="005D506F" w:rsidRPr="008A2D75">
        <w:rPr>
          <w:rFonts w:ascii="Verdana" w:hAnsi="Verdana"/>
          <w:sz w:val="20"/>
          <w:szCs w:val="20"/>
        </w:rPr>
        <w:t>:</w:t>
      </w:r>
    </w:p>
    <w:p w14:paraId="2A9703DC" w14:textId="674BA911" w:rsidR="005D506F" w:rsidRDefault="0088047E" w:rsidP="005D506F">
      <w:pPr>
        <w:rPr>
          <w:rFonts w:ascii="Verdana" w:hAnsi="Verdana"/>
          <w:sz w:val="20"/>
          <w:szCs w:val="20"/>
        </w:rPr>
      </w:pPr>
      <w:r w:rsidRPr="008A2D75">
        <w:rPr>
          <w:rFonts w:ascii="Verdana" w:hAnsi="Verdana"/>
          <w:sz w:val="20"/>
          <w:szCs w:val="20"/>
        </w:rPr>
        <w:tab/>
      </w:r>
      <w:r w:rsidR="00EA3A7C">
        <w:rPr>
          <w:rFonts w:ascii="Verdana" w:hAnsi="Verdana"/>
          <w:sz w:val="20"/>
          <w:szCs w:val="20"/>
        </w:rPr>
        <w:tab/>
      </w:r>
      <w:r w:rsidRPr="008A2D75">
        <w:rPr>
          <w:rFonts w:ascii="Verdana" w:hAnsi="Verdana"/>
          <w:sz w:val="20"/>
          <w:szCs w:val="20"/>
        </w:rPr>
        <w:t xml:space="preserve">Het principe van </w:t>
      </w:r>
      <w:r w:rsidRPr="008A2D75">
        <w:rPr>
          <w:rFonts w:ascii="Verdana" w:hAnsi="Verdana"/>
          <w:sz w:val="20"/>
          <w:szCs w:val="20"/>
          <w:u w:val="single"/>
        </w:rPr>
        <w:t>doorlopende</w:t>
      </w:r>
      <w:r w:rsidR="005D506F" w:rsidRPr="008A2D75">
        <w:rPr>
          <w:rFonts w:ascii="Verdana" w:hAnsi="Verdana"/>
          <w:sz w:val="20"/>
          <w:szCs w:val="20"/>
          <w:u w:val="single"/>
        </w:rPr>
        <w:t xml:space="preserve"> </w:t>
      </w:r>
      <w:r w:rsidR="005D506F" w:rsidRPr="008A2D75">
        <w:rPr>
          <w:rFonts w:ascii="Verdana" w:hAnsi="Verdana"/>
          <w:sz w:val="20"/>
          <w:szCs w:val="20"/>
        </w:rPr>
        <w:t>vervangingen is van toepassing.</w:t>
      </w:r>
    </w:p>
    <w:p w14:paraId="5CA1DC2C" w14:textId="48886C82" w:rsidR="00957EC4" w:rsidRDefault="00957EC4" w:rsidP="005D506F">
      <w:pPr>
        <w:rPr>
          <w:rFonts w:ascii="Verdana" w:hAnsi="Verdana"/>
          <w:sz w:val="20"/>
          <w:szCs w:val="20"/>
        </w:rPr>
      </w:pPr>
    </w:p>
    <w:p w14:paraId="7E7BCBAF" w14:textId="3663CC1E" w:rsidR="005D506F" w:rsidRPr="00B01800" w:rsidRDefault="00957EC4" w:rsidP="005D506F">
      <w:pPr>
        <w:pStyle w:val="Lijstalinea"/>
        <w:numPr>
          <w:ilvl w:val="0"/>
          <w:numId w:val="1"/>
        </w:numPr>
        <w:ind w:left="709"/>
        <w:rPr>
          <w:rFonts w:ascii="Verdana" w:hAnsi="Verdana"/>
          <w:u w:val="single"/>
        </w:rPr>
      </w:pPr>
      <w:r w:rsidRPr="00957EC4">
        <w:rPr>
          <w:rFonts w:ascii="Verdana" w:hAnsi="Verdana"/>
          <w:u w:val="single"/>
        </w:rPr>
        <w:t>Art.</w:t>
      </w:r>
      <w:r>
        <w:rPr>
          <w:rFonts w:ascii="Verdana" w:hAnsi="Verdana"/>
          <w:u w:val="single"/>
        </w:rPr>
        <w:t xml:space="preserve"> 8</w:t>
      </w:r>
    </w:p>
    <w:p w14:paraId="6E4204B0" w14:textId="47F49367" w:rsidR="005D506F" w:rsidRPr="008A2D75" w:rsidRDefault="005D506F" w:rsidP="005D506F">
      <w:pPr>
        <w:rPr>
          <w:rFonts w:ascii="Verdana" w:hAnsi="Verdana"/>
          <w:sz w:val="20"/>
          <w:szCs w:val="20"/>
        </w:rPr>
      </w:pPr>
      <w:r w:rsidRPr="008A2D75">
        <w:rPr>
          <w:rFonts w:ascii="Verdana" w:hAnsi="Verdana"/>
          <w:sz w:val="20"/>
          <w:szCs w:val="20"/>
        </w:rPr>
        <w:tab/>
      </w:r>
      <w:r w:rsidR="00957EC4">
        <w:rPr>
          <w:rFonts w:ascii="Verdana" w:hAnsi="Verdana"/>
          <w:sz w:val="20"/>
          <w:szCs w:val="20"/>
        </w:rPr>
        <w:tab/>
      </w:r>
      <w:r w:rsidRPr="00957EC4">
        <w:rPr>
          <w:rFonts w:ascii="Verdana" w:hAnsi="Verdana"/>
          <w:sz w:val="20"/>
          <w:szCs w:val="20"/>
          <w:u w:val="single"/>
        </w:rPr>
        <w:t>Vertoon van de identiteitskaart</w:t>
      </w:r>
      <w:r w:rsidRPr="008A2D75">
        <w:rPr>
          <w:rFonts w:ascii="Verdana" w:hAnsi="Verdana"/>
          <w:sz w:val="20"/>
          <w:szCs w:val="20"/>
        </w:rPr>
        <w:t>:</w:t>
      </w:r>
    </w:p>
    <w:p w14:paraId="75BAC78D" w14:textId="25936AB6" w:rsidR="00555F15" w:rsidRDefault="005D506F" w:rsidP="005D506F">
      <w:pPr>
        <w:rPr>
          <w:rFonts w:ascii="Verdana" w:hAnsi="Verdana"/>
          <w:sz w:val="20"/>
          <w:szCs w:val="20"/>
        </w:rPr>
      </w:pPr>
      <w:r w:rsidRPr="008A2D75">
        <w:rPr>
          <w:rFonts w:ascii="Verdana" w:hAnsi="Verdana"/>
          <w:sz w:val="20"/>
          <w:szCs w:val="20"/>
        </w:rPr>
        <w:tab/>
      </w:r>
      <w:r w:rsidR="00957EC4">
        <w:rPr>
          <w:rFonts w:ascii="Verdana" w:hAnsi="Verdana"/>
          <w:sz w:val="20"/>
          <w:szCs w:val="20"/>
        </w:rPr>
        <w:tab/>
      </w:r>
      <w:r w:rsidRPr="008A2D75">
        <w:rPr>
          <w:rFonts w:ascii="Verdana" w:hAnsi="Verdana"/>
          <w:sz w:val="20"/>
          <w:szCs w:val="20"/>
        </w:rPr>
        <w:t xml:space="preserve">Een identiteitskaart of een ander geldig identiteitsbewijs is verplicht (art. V/24 van het </w:t>
      </w:r>
      <w:r w:rsidRPr="008A2D75">
        <w:rPr>
          <w:rFonts w:ascii="Verdana" w:hAnsi="Verdana"/>
          <w:sz w:val="20"/>
          <w:szCs w:val="20"/>
        </w:rPr>
        <w:tab/>
      </w:r>
      <w:r w:rsidR="00957EC4">
        <w:rPr>
          <w:rFonts w:ascii="Verdana" w:hAnsi="Verdana"/>
          <w:sz w:val="20"/>
          <w:szCs w:val="20"/>
        </w:rPr>
        <w:tab/>
      </w:r>
      <w:r w:rsidR="00957EC4">
        <w:rPr>
          <w:rFonts w:ascii="Verdana" w:hAnsi="Verdana"/>
          <w:sz w:val="20"/>
          <w:szCs w:val="20"/>
        </w:rPr>
        <w:tab/>
      </w:r>
      <w:r w:rsidRPr="008A2D75">
        <w:rPr>
          <w:rFonts w:ascii="Verdana" w:hAnsi="Verdana"/>
          <w:sz w:val="20"/>
          <w:szCs w:val="20"/>
        </w:rPr>
        <w:t>bondsreglement)</w:t>
      </w:r>
      <w:r w:rsidR="008A6640">
        <w:rPr>
          <w:rFonts w:ascii="Verdana" w:hAnsi="Verdana"/>
          <w:sz w:val="20"/>
          <w:szCs w:val="20"/>
        </w:rPr>
        <w:t>,</w:t>
      </w:r>
      <w:r w:rsidR="003E2A21">
        <w:rPr>
          <w:rFonts w:ascii="Verdana" w:hAnsi="Verdana"/>
          <w:sz w:val="20"/>
          <w:szCs w:val="20"/>
        </w:rPr>
        <w:t xml:space="preserve"> deze worden ter controle ingeleverd met de spelerslijst </w:t>
      </w:r>
      <w:r w:rsidR="003E2A21">
        <w:rPr>
          <w:rFonts w:ascii="Verdana" w:hAnsi="Verdana"/>
          <w:sz w:val="20"/>
          <w:szCs w:val="20"/>
          <w:u w:val="single"/>
        </w:rPr>
        <w:t>voor</w:t>
      </w:r>
      <w:r w:rsidR="003E2A21">
        <w:rPr>
          <w:rFonts w:ascii="Verdana" w:hAnsi="Verdana"/>
          <w:sz w:val="20"/>
          <w:szCs w:val="20"/>
        </w:rPr>
        <w:t xml:space="preserve"> aanvang</w:t>
      </w:r>
    </w:p>
    <w:p w14:paraId="2371857C" w14:textId="5820AEAA" w:rsidR="003E2A21" w:rsidRPr="003E2A21" w:rsidRDefault="003E2A21" w:rsidP="005D506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Van de Memorial. (zie art. 3)</w:t>
      </w:r>
    </w:p>
    <w:p w14:paraId="1986508E" w14:textId="2D731FC4" w:rsidR="005D506F" w:rsidRDefault="005D506F" w:rsidP="00957EC4">
      <w:pPr>
        <w:ind w:left="709" w:firstLine="709"/>
        <w:rPr>
          <w:rFonts w:ascii="Verdana" w:hAnsi="Verdana"/>
          <w:sz w:val="20"/>
          <w:szCs w:val="20"/>
        </w:rPr>
      </w:pPr>
      <w:r w:rsidRPr="008A2D75">
        <w:rPr>
          <w:rFonts w:ascii="Verdana" w:hAnsi="Verdana"/>
          <w:sz w:val="20"/>
          <w:szCs w:val="20"/>
        </w:rPr>
        <w:t>Ontbreken van een geldig document en toch opstellen. heeft een FF-score tot gevolg.</w:t>
      </w:r>
    </w:p>
    <w:p w14:paraId="06C3F943" w14:textId="273E2F98" w:rsidR="00957EC4" w:rsidRDefault="00957EC4" w:rsidP="00957EC4">
      <w:pPr>
        <w:rPr>
          <w:rFonts w:ascii="Verdana" w:hAnsi="Verdana"/>
          <w:sz w:val="20"/>
          <w:szCs w:val="20"/>
        </w:rPr>
      </w:pPr>
    </w:p>
    <w:p w14:paraId="7345A3CD" w14:textId="3A708DC2" w:rsidR="00957EC4" w:rsidRPr="00B01800" w:rsidRDefault="00957EC4" w:rsidP="00957EC4">
      <w:pPr>
        <w:pStyle w:val="Lijstalinea"/>
        <w:numPr>
          <w:ilvl w:val="0"/>
          <w:numId w:val="1"/>
        </w:numPr>
        <w:ind w:left="709" w:hanging="425"/>
        <w:rPr>
          <w:rFonts w:ascii="Verdana" w:hAnsi="Verdana"/>
        </w:rPr>
      </w:pPr>
      <w:r w:rsidRPr="00957EC4">
        <w:rPr>
          <w:rFonts w:ascii="Verdana" w:hAnsi="Verdana"/>
          <w:u w:val="single"/>
        </w:rPr>
        <w:t>Art. 9</w:t>
      </w:r>
    </w:p>
    <w:p w14:paraId="0E17B207" w14:textId="31E14804" w:rsidR="00957EC4" w:rsidRDefault="00957EC4" w:rsidP="00957EC4">
      <w:pPr>
        <w:ind w:left="1418"/>
        <w:rPr>
          <w:rFonts w:ascii="Verdana" w:hAnsi="Verdana"/>
          <w:sz w:val="20"/>
          <w:szCs w:val="20"/>
        </w:rPr>
      </w:pPr>
      <w:r w:rsidRPr="00957EC4">
        <w:rPr>
          <w:rFonts w:ascii="Verdana" w:hAnsi="Verdana"/>
          <w:sz w:val="20"/>
          <w:szCs w:val="20"/>
          <w:u w:val="single"/>
        </w:rPr>
        <w:t>Opwarmingsballen</w:t>
      </w:r>
      <w:r>
        <w:rPr>
          <w:rFonts w:ascii="Verdana" w:hAnsi="Verdana"/>
          <w:sz w:val="20"/>
          <w:szCs w:val="20"/>
        </w:rPr>
        <w:t>:</w:t>
      </w:r>
    </w:p>
    <w:p w14:paraId="2A949107" w14:textId="42A3C3DF" w:rsidR="00957EC4" w:rsidRDefault="00957EC4" w:rsidP="00957EC4">
      <w:pPr>
        <w:ind w:left="141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Er worden geen opwarmingsballen voorzien, iedere deelnemende club brengt zijn eigen opwarmingsballen mee naar de wedstrijd.</w:t>
      </w:r>
    </w:p>
    <w:p w14:paraId="3333E118" w14:textId="684F2DD5" w:rsidR="00957EC4" w:rsidRDefault="00957EC4" w:rsidP="00957EC4">
      <w:pPr>
        <w:rPr>
          <w:rFonts w:ascii="Verdana" w:hAnsi="Verdana"/>
          <w:sz w:val="20"/>
          <w:szCs w:val="20"/>
        </w:rPr>
      </w:pPr>
    </w:p>
    <w:p w14:paraId="1D813389" w14:textId="76CA1103" w:rsidR="00957EC4" w:rsidRPr="00B01800" w:rsidRDefault="00957EC4" w:rsidP="00957EC4">
      <w:pPr>
        <w:pStyle w:val="Lijstalinea"/>
        <w:numPr>
          <w:ilvl w:val="0"/>
          <w:numId w:val="1"/>
        </w:numPr>
        <w:ind w:left="709"/>
        <w:rPr>
          <w:rFonts w:ascii="Verdana" w:hAnsi="Verdana"/>
          <w:u w:val="single"/>
        </w:rPr>
      </w:pPr>
      <w:r w:rsidRPr="00957EC4">
        <w:rPr>
          <w:rFonts w:ascii="Verdana" w:hAnsi="Verdana"/>
          <w:u w:val="single"/>
        </w:rPr>
        <w:t>Art. 10</w:t>
      </w:r>
    </w:p>
    <w:p w14:paraId="1FBB6A14" w14:textId="062C1963" w:rsidR="00957EC4" w:rsidRDefault="00957EC4" w:rsidP="00957EC4">
      <w:pPr>
        <w:ind w:left="1418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Rangschikking:</w:t>
      </w:r>
    </w:p>
    <w:p w14:paraId="64D69A05" w14:textId="5BB86CDA" w:rsidR="00957EC4" w:rsidRPr="00957EC4" w:rsidRDefault="00957EC4" w:rsidP="00957EC4">
      <w:pPr>
        <w:pStyle w:val="Lijstalinea"/>
        <w:numPr>
          <w:ilvl w:val="0"/>
          <w:numId w:val="1"/>
        </w:numPr>
        <w:ind w:left="2487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Meeste punten (winst=3 punten – gelijk met doelpunten = 2 punten – gelijk zonder doelpunten = 1 punt – verlies = 0 punten)</w:t>
      </w:r>
    </w:p>
    <w:p w14:paraId="4D34C455" w14:textId="13C54B71" w:rsidR="00957EC4" w:rsidRPr="00957EC4" w:rsidRDefault="00957EC4" w:rsidP="00957EC4">
      <w:pPr>
        <w:pStyle w:val="Lijstalinea"/>
        <w:numPr>
          <w:ilvl w:val="0"/>
          <w:numId w:val="1"/>
        </w:numPr>
        <w:ind w:left="2487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Meeste gewone wedstrijden</w:t>
      </w:r>
    </w:p>
    <w:p w14:paraId="12EBE44D" w14:textId="5AE81FB1" w:rsidR="00957EC4" w:rsidRPr="00957EC4" w:rsidRDefault="00957EC4" w:rsidP="00957EC4">
      <w:pPr>
        <w:pStyle w:val="Lijstalinea"/>
        <w:numPr>
          <w:ilvl w:val="0"/>
          <w:numId w:val="1"/>
        </w:numPr>
        <w:ind w:left="2487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Meeste gescoorde doelpunten</w:t>
      </w:r>
    </w:p>
    <w:p w14:paraId="1614A311" w14:textId="6CD01BC7" w:rsidR="00957EC4" w:rsidRPr="00957EC4" w:rsidRDefault="00957EC4" w:rsidP="00957EC4">
      <w:pPr>
        <w:pStyle w:val="Lijstalinea"/>
        <w:numPr>
          <w:ilvl w:val="0"/>
          <w:numId w:val="1"/>
        </w:numPr>
        <w:ind w:left="2487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Minste doelpunten tegen</w:t>
      </w:r>
    </w:p>
    <w:p w14:paraId="5D44A5FA" w14:textId="53167900" w:rsidR="00672EE6" w:rsidRPr="00672EE6" w:rsidRDefault="00957EC4" w:rsidP="00672EE6">
      <w:pPr>
        <w:pStyle w:val="Lijstalinea"/>
        <w:numPr>
          <w:ilvl w:val="0"/>
          <w:numId w:val="1"/>
        </w:numPr>
        <w:ind w:left="2487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Lottrekking</w:t>
      </w:r>
    </w:p>
    <w:p w14:paraId="20753EED" w14:textId="6A9AE15D" w:rsidR="00957EC4" w:rsidRDefault="00957EC4" w:rsidP="00957EC4">
      <w:pPr>
        <w:ind w:left="1418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Finalewedstrijden:</w:t>
      </w:r>
    </w:p>
    <w:p w14:paraId="74824062" w14:textId="77777777" w:rsidR="00A37C44" w:rsidRDefault="00A37C44" w:rsidP="00A37C44">
      <w:pPr>
        <w:ind w:left="709" w:firstLine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finalewedstrijden worden als volgt gespeeld. </w:t>
      </w:r>
    </w:p>
    <w:p w14:paraId="71823D22" w14:textId="77777777" w:rsidR="00A37C44" w:rsidRDefault="00A37C44" w:rsidP="00A37C44">
      <w:pPr>
        <w:ind w:left="709" w:firstLine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3</w:t>
      </w:r>
      <w:r w:rsidRPr="00A37C44">
        <w:rPr>
          <w:rFonts w:ascii="Verdana" w:hAnsi="Verdana"/>
          <w:sz w:val="20"/>
          <w:szCs w:val="20"/>
          <w:vertAlign w:val="superscript"/>
        </w:rPr>
        <w:t>de</w:t>
      </w:r>
      <w:r>
        <w:rPr>
          <w:rFonts w:ascii="Verdana" w:hAnsi="Verdana"/>
          <w:sz w:val="20"/>
          <w:szCs w:val="20"/>
        </w:rPr>
        <w:t xml:space="preserve"> uit Reeks A speelt tegen de 3</w:t>
      </w:r>
      <w:r w:rsidRPr="00A37C44">
        <w:rPr>
          <w:rFonts w:ascii="Verdana" w:hAnsi="Verdana"/>
          <w:sz w:val="20"/>
          <w:szCs w:val="20"/>
          <w:vertAlign w:val="superscript"/>
        </w:rPr>
        <w:t>de</w:t>
      </w:r>
      <w:r>
        <w:rPr>
          <w:rFonts w:ascii="Verdana" w:hAnsi="Verdana"/>
          <w:sz w:val="20"/>
          <w:szCs w:val="20"/>
        </w:rPr>
        <w:t xml:space="preserve"> uit reeks B voor de 5</w:t>
      </w:r>
      <w:r w:rsidRPr="00A37C44">
        <w:rPr>
          <w:rFonts w:ascii="Verdana" w:hAnsi="Verdana"/>
          <w:sz w:val="20"/>
          <w:szCs w:val="20"/>
          <w:vertAlign w:val="superscript"/>
        </w:rPr>
        <w:t>de</w:t>
      </w:r>
      <w:r>
        <w:rPr>
          <w:rFonts w:ascii="Verdana" w:hAnsi="Verdana"/>
          <w:sz w:val="20"/>
          <w:szCs w:val="20"/>
        </w:rPr>
        <w:t xml:space="preserve"> en de 6</w:t>
      </w:r>
      <w:r w:rsidRPr="00A37C44">
        <w:rPr>
          <w:rFonts w:ascii="Verdana" w:hAnsi="Verdana"/>
          <w:sz w:val="20"/>
          <w:szCs w:val="20"/>
          <w:vertAlign w:val="superscript"/>
        </w:rPr>
        <w:t>de</w:t>
      </w:r>
      <w:r>
        <w:rPr>
          <w:rFonts w:ascii="Verdana" w:hAnsi="Verdana"/>
          <w:sz w:val="20"/>
          <w:szCs w:val="20"/>
        </w:rPr>
        <w:t xml:space="preserve"> plaats. </w:t>
      </w:r>
    </w:p>
    <w:p w14:paraId="66C3F69C" w14:textId="77777777" w:rsidR="00A37C44" w:rsidRDefault="00A37C44" w:rsidP="00957EC4">
      <w:pPr>
        <w:ind w:left="141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2</w:t>
      </w:r>
      <w:r w:rsidRPr="00A37C44">
        <w:rPr>
          <w:rFonts w:ascii="Verdana" w:hAnsi="Verdana"/>
          <w:sz w:val="20"/>
          <w:szCs w:val="20"/>
          <w:vertAlign w:val="superscript"/>
        </w:rPr>
        <w:t>de</w:t>
      </w:r>
      <w:r>
        <w:rPr>
          <w:rFonts w:ascii="Verdana" w:hAnsi="Verdana"/>
          <w:sz w:val="20"/>
          <w:szCs w:val="20"/>
        </w:rPr>
        <w:t xml:space="preserve"> uit Reeks A speelt tegen de 2</w:t>
      </w:r>
      <w:r w:rsidRPr="00A37C44">
        <w:rPr>
          <w:rFonts w:ascii="Verdana" w:hAnsi="Verdana"/>
          <w:sz w:val="20"/>
          <w:szCs w:val="20"/>
          <w:vertAlign w:val="superscript"/>
        </w:rPr>
        <w:t>de</w:t>
      </w:r>
      <w:r>
        <w:rPr>
          <w:rFonts w:ascii="Verdana" w:hAnsi="Verdana"/>
          <w:sz w:val="20"/>
          <w:szCs w:val="20"/>
        </w:rPr>
        <w:t xml:space="preserve"> uit Reeks B voor de 3</w:t>
      </w:r>
      <w:r w:rsidRPr="00A37C44">
        <w:rPr>
          <w:rFonts w:ascii="Verdana" w:hAnsi="Verdana"/>
          <w:sz w:val="20"/>
          <w:szCs w:val="20"/>
          <w:vertAlign w:val="superscript"/>
        </w:rPr>
        <w:t>de</w:t>
      </w:r>
      <w:r>
        <w:rPr>
          <w:rFonts w:ascii="Verdana" w:hAnsi="Verdana"/>
          <w:sz w:val="20"/>
          <w:szCs w:val="20"/>
        </w:rPr>
        <w:t xml:space="preserve"> en de 4</w:t>
      </w:r>
      <w:r w:rsidRPr="00A37C44">
        <w:rPr>
          <w:rFonts w:ascii="Verdana" w:hAnsi="Verdana"/>
          <w:sz w:val="20"/>
          <w:szCs w:val="20"/>
          <w:vertAlign w:val="superscript"/>
        </w:rPr>
        <w:t>de</w:t>
      </w:r>
      <w:r>
        <w:rPr>
          <w:rFonts w:ascii="Verdana" w:hAnsi="Verdana"/>
          <w:sz w:val="20"/>
          <w:szCs w:val="20"/>
        </w:rPr>
        <w:t xml:space="preserve"> plaats. </w:t>
      </w:r>
    </w:p>
    <w:p w14:paraId="52C4A2DF" w14:textId="287F93DF" w:rsidR="00A37C44" w:rsidRPr="00A37C44" w:rsidRDefault="00A37C44" w:rsidP="00957EC4">
      <w:pPr>
        <w:ind w:left="141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1</w:t>
      </w:r>
      <w:r w:rsidRPr="00A37C44">
        <w:rPr>
          <w:rFonts w:ascii="Verdana" w:hAnsi="Verdana"/>
          <w:sz w:val="20"/>
          <w:szCs w:val="20"/>
          <w:vertAlign w:val="superscript"/>
        </w:rPr>
        <w:t>ste</w:t>
      </w:r>
      <w:r>
        <w:rPr>
          <w:rFonts w:ascii="Verdana" w:hAnsi="Verdana"/>
          <w:sz w:val="20"/>
          <w:szCs w:val="20"/>
        </w:rPr>
        <w:t xml:space="preserve"> uit Reeks A speelt tegen de 1</w:t>
      </w:r>
      <w:r w:rsidRPr="00A37C44">
        <w:rPr>
          <w:rFonts w:ascii="Verdana" w:hAnsi="Verdana"/>
          <w:sz w:val="20"/>
          <w:szCs w:val="20"/>
          <w:vertAlign w:val="superscript"/>
        </w:rPr>
        <w:t>ste</w:t>
      </w:r>
      <w:r>
        <w:rPr>
          <w:rFonts w:ascii="Verdana" w:hAnsi="Verdana"/>
          <w:sz w:val="20"/>
          <w:szCs w:val="20"/>
        </w:rPr>
        <w:t xml:space="preserve"> uit Reeks B voor de 1</w:t>
      </w:r>
      <w:r w:rsidRPr="00A37C44">
        <w:rPr>
          <w:rFonts w:ascii="Verdana" w:hAnsi="Verdana"/>
          <w:sz w:val="20"/>
          <w:szCs w:val="20"/>
          <w:vertAlign w:val="superscript"/>
        </w:rPr>
        <w:t>ste</w:t>
      </w:r>
      <w:r>
        <w:rPr>
          <w:rFonts w:ascii="Verdana" w:hAnsi="Verdana"/>
          <w:sz w:val="20"/>
          <w:szCs w:val="20"/>
        </w:rPr>
        <w:t xml:space="preserve"> en 2</w:t>
      </w:r>
      <w:r w:rsidRPr="00A37C44">
        <w:rPr>
          <w:rFonts w:ascii="Verdana" w:hAnsi="Verdana"/>
          <w:sz w:val="20"/>
          <w:szCs w:val="20"/>
          <w:vertAlign w:val="superscript"/>
        </w:rPr>
        <w:t>de</w:t>
      </w:r>
      <w:r>
        <w:rPr>
          <w:rFonts w:ascii="Verdana" w:hAnsi="Verdana"/>
          <w:sz w:val="20"/>
          <w:szCs w:val="20"/>
        </w:rPr>
        <w:t xml:space="preserve"> plaats en dus voor de titel van Winnaar Memorial Jos De Ryck 2023 binnen zijn categorie.</w:t>
      </w:r>
    </w:p>
    <w:p w14:paraId="35648CCB" w14:textId="2C713D86" w:rsidR="00672EE6" w:rsidRDefault="00056BDB" w:rsidP="00096026">
      <w:pPr>
        <w:ind w:left="141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Wanneer </w:t>
      </w:r>
      <w:r w:rsidR="00672EE6">
        <w:rPr>
          <w:rFonts w:ascii="Verdana" w:hAnsi="Verdana"/>
          <w:sz w:val="20"/>
          <w:szCs w:val="20"/>
        </w:rPr>
        <w:t>een</w:t>
      </w:r>
      <w:r>
        <w:rPr>
          <w:rFonts w:ascii="Verdana" w:hAnsi="Verdana"/>
          <w:sz w:val="20"/>
          <w:szCs w:val="20"/>
        </w:rPr>
        <w:t xml:space="preserve"> </w:t>
      </w:r>
      <w:r w:rsidR="00672EE6">
        <w:rPr>
          <w:rFonts w:ascii="Verdana" w:hAnsi="Verdana"/>
          <w:sz w:val="20"/>
          <w:szCs w:val="20"/>
        </w:rPr>
        <w:t>finale</w:t>
      </w:r>
      <w:r>
        <w:rPr>
          <w:rFonts w:ascii="Verdana" w:hAnsi="Verdana"/>
          <w:sz w:val="20"/>
          <w:szCs w:val="20"/>
        </w:rPr>
        <w:t xml:space="preserve">wedstrijd gelijk eindigt, zal de winnaar aangeduid worden door middel van 3 strafschoppen, is het dan nog gelijk dan geven de ploegen ieder om de beurt een strafschop tot er </w:t>
      </w:r>
      <w:r w:rsidR="00DB3256">
        <w:rPr>
          <w:rFonts w:ascii="Verdana" w:hAnsi="Verdana"/>
          <w:sz w:val="20"/>
          <w:szCs w:val="20"/>
        </w:rPr>
        <w:t xml:space="preserve">een </w:t>
      </w:r>
      <w:r>
        <w:rPr>
          <w:rFonts w:ascii="Verdana" w:hAnsi="Verdana"/>
          <w:sz w:val="20"/>
          <w:szCs w:val="20"/>
        </w:rPr>
        <w:t>winnaar is.</w:t>
      </w:r>
    </w:p>
    <w:p w14:paraId="0213C169" w14:textId="0F51FE6C" w:rsidR="00672EE6" w:rsidRDefault="00672EE6" w:rsidP="00096026">
      <w:pPr>
        <w:ind w:left="1418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Het gewest dat na optelling van de plaatsen in de categorie U17&gt;U9 (geen MU13)</w:t>
      </w:r>
      <w:r w:rsidR="00096026">
        <w:rPr>
          <w:rFonts w:ascii="Verdana" w:hAnsi="Verdana"/>
          <w:i/>
          <w:sz w:val="20"/>
          <w:szCs w:val="20"/>
        </w:rPr>
        <w:t>,</w:t>
      </w:r>
    </w:p>
    <w:p w14:paraId="578422B2" w14:textId="4FBCA3ED" w:rsidR="00672EE6" w:rsidRPr="00672EE6" w:rsidRDefault="00096026" w:rsidP="00056BDB">
      <w:pPr>
        <w:ind w:left="1418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h</w:t>
      </w:r>
      <w:r w:rsidR="00672EE6">
        <w:rPr>
          <w:rFonts w:ascii="Verdana" w:hAnsi="Verdana"/>
          <w:i/>
          <w:sz w:val="20"/>
          <w:szCs w:val="20"/>
        </w:rPr>
        <w:t>et laagst scoort wint de Wisselbeker Jos De Ryck.</w:t>
      </w:r>
    </w:p>
    <w:p w14:paraId="24B66F97" w14:textId="77777777" w:rsidR="00670D9D" w:rsidRDefault="00670D9D" w:rsidP="00056BDB">
      <w:pPr>
        <w:ind w:left="1418"/>
        <w:rPr>
          <w:rFonts w:ascii="Verdana" w:hAnsi="Verdana"/>
          <w:sz w:val="20"/>
          <w:szCs w:val="20"/>
        </w:rPr>
      </w:pPr>
    </w:p>
    <w:p w14:paraId="7981D50A" w14:textId="7408BF38" w:rsidR="00056BDB" w:rsidRPr="00AE02D4" w:rsidRDefault="00056BDB" w:rsidP="00056BDB">
      <w:pPr>
        <w:pStyle w:val="Lijstalinea"/>
        <w:numPr>
          <w:ilvl w:val="0"/>
          <w:numId w:val="1"/>
        </w:numPr>
        <w:ind w:left="709" w:hanging="283"/>
        <w:rPr>
          <w:rFonts w:ascii="Verdana" w:hAnsi="Verdana"/>
          <w:u w:val="single"/>
        </w:rPr>
      </w:pPr>
      <w:r w:rsidRPr="00056BDB">
        <w:rPr>
          <w:rFonts w:ascii="Verdana" w:hAnsi="Verdana"/>
          <w:u w:val="single"/>
        </w:rPr>
        <w:t>Art. 11</w:t>
      </w:r>
    </w:p>
    <w:p w14:paraId="3E7D8FDA" w14:textId="77777777" w:rsidR="00056BDB" w:rsidRDefault="00056BDB" w:rsidP="00056BDB">
      <w:pPr>
        <w:ind w:left="1418"/>
        <w:rPr>
          <w:rFonts w:ascii="Verdana" w:hAnsi="Verdana"/>
          <w:sz w:val="20"/>
          <w:szCs w:val="20"/>
        </w:rPr>
      </w:pPr>
      <w:r w:rsidRPr="00056BDB">
        <w:rPr>
          <w:rFonts w:ascii="Verdana" w:hAnsi="Verdana"/>
          <w:sz w:val="20"/>
          <w:szCs w:val="20"/>
          <w:u w:val="single"/>
        </w:rPr>
        <w:t>Prijsuitreiking</w:t>
      </w:r>
      <w:r>
        <w:rPr>
          <w:rFonts w:ascii="Verdana" w:hAnsi="Verdana"/>
          <w:sz w:val="20"/>
          <w:szCs w:val="20"/>
        </w:rPr>
        <w:t>:</w:t>
      </w:r>
    </w:p>
    <w:p w14:paraId="45940252" w14:textId="4F25F90E" w:rsidR="00056BDB" w:rsidRDefault="00056BDB" w:rsidP="00056BDB">
      <w:pPr>
        <w:ind w:left="141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Direct na de laatste finalewedstrijd</w:t>
      </w:r>
      <w:r w:rsidR="00DB3256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binnen </w:t>
      </w:r>
      <w:r w:rsidR="00DB3086">
        <w:rPr>
          <w:rFonts w:ascii="Verdana" w:hAnsi="Verdana"/>
          <w:sz w:val="20"/>
          <w:szCs w:val="20"/>
        </w:rPr>
        <w:t>elke</w:t>
      </w:r>
      <w:r>
        <w:rPr>
          <w:rFonts w:ascii="Verdana" w:hAnsi="Verdana"/>
          <w:sz w:val="20"/>
          <w:szCs w:val="20"/>
        </w:rPr>
        <w:t xml:space="preserve"> categorie</w:t>
      </w:r>
      <w:r w:rsidR="00DB3256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zal de prijsuitreiking plaatsvinden.</w:t>
      </w:r>
    </w:p>
    <w:p w14:paraId="4785646D" w14:textId="5F34D2A3" w:rsidR="00056BDB" w:rsidRDefault="00056BDB" w:rsidP="00056BDB">
      <w:pPr>
        <w:ind w:left="141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 deelnemende spe(e)l(st)ers ontvangen een aandenken aan deze memorial en de winnende club krijgt tevens ook een beker.</w:t>
      </w:r>
    </w:p>
    <w:p w14:paraId="6D821382" w14:textId="32335372" w:rsidR="00056BDB" w:rsidRDefault="00056BDB" w:rsidP="00056BDB">
      <w:pPr>
        <w:rPr>
          <w:rFonts w:ascii="Verdana" w:hAnsi="Verdana"/>
          <w:sz w:val="20"/>
          <w:szCs w:val="20"/>
        </w:rPr>
      </w:pPr>
    </w:p>
    <w:p w14:paraId="76150192" w14:textId="59CE1793" w:rsidR="00056BDB" w:rsidRDefault="00056BDB" w:rsidP="00056BDB">
      <w:pPr>
        <w:pStyle w:val="Lijstalinea"/>
        <w:numPr>
          <w:ilvl w:val="0"/>
          <w:numId w:val="1"/>
        </w:numPr>
        <w:ind w:left="709" w:hanging="283"/>
        <w:rPr>
          <w:rFonts w:ascii="Verdana" w:hAnsi="Verdana"/>
          <w:u w:val="single"/>
        </w:rPr>
      </w:pPr>
      <w:r w:rsidRPr="00056BDB">
        <w:rPr>
          <w:rFonts w:ascii="Verdana" w:hAnsi="Verdana"/>
          <w:u w:val="single"/>
        </w:rPr>
        <w:t>Art. 12</w:t>
      </w:r>
      <w:r w:rsidR="00CE36BA">
        <w:rPr>
          <w:rFonts w:ascii="Verdana" w:hAnsi="Verdana"/>
        </w:rPr>
        <w:t xml:space="preserve">  </w:t>
      </w:r>
      <w:r w:rsidR="00CE36BA">
        <w:rPr>
          <w:rFonts w:ascii="Verdana" w:hAnsi="Verdana"/>
        </w:rPr>
        <w:tab/>
      </w:r>
      <w:r w:rsidR="00CE36BA">
        <w:rPr>
          <w:rFonts w:ascii="Verdana" w:hAnsi="Verdana"/>
        </w:rPr>
        <w:tab/>
      </w:r>
      <w:r w:rsidR="00CE36BA">
        <w:rPr>
          <w:rFonts w:ascii="Verdana" w:hAnsi="Verdana"/>
        </w:rPr>
        <w:tab/>
      </w:r>
      <w:r w:rsidR="00CE36BA">
        <w:rPr>
          <w:rFonts w:ascii="Verdana" w:hAnsi="Verdana"/>
        </w:rPr>
        <w:tab/>
      </w:r>
      <w:r w:rsidR="00CE36BA">
        <w:rPr>
          <w:rFonts w:ascii="Verdana" w:hAnsi="Verdana"/>
          <w:b/>
          <w:color w:val="FF0000"/>
          <w:sz w:val="32"/>
          <w:szCs w:val="32"/>
          <w:u w:val="single"/>
        </w:rPr>
        <w:t>WEDSTRIJDSCHEMA</w:t>
      </w:r>
    </w:p>
    <w:p w14:paraId="214DDDB2" w14:textId="7E2024D3" w:rsidR="00056BDB" w:rsidRDefault="00056BDB" w:rsidP="00056BDB">
      <w:pPr>
        <w:rPr>
          <w:rFonts w:ascii="Verdana" w:hAnsi="Verdana"/>
          <w:u w:val="single"/>
        </w:rPr>
      </w:pPr>
    </w:p>
    <w:p w14:paraId="70CE536A" w14:textId="1C2CBB9F" w:rsidR="00056BDB" w:rsidRDefault="00040CA0" w:rsidP="0065291A">
      <w:pPr>
        <w:ind w:left="141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Hieronder </w:t>
      </w:r>
      <w:r w:rsidR="00056BDB">
        <w:rPr>
          <w:rFonts w:ascii="Verdana" w:hAnsi="Verdana"/>
          <w:sz w:val="20"/>
          <w:szCs w:val="20"/>
        </w:rPr>
        <w:t xml:space="preserve">vinden jullie </w:t>
      </w:r>
      <w:r w:rsidR="005B5A33">
        <w:rPr>
          <w:rFonts w:ascii="Verdana" w:hAnsi="Verdana"/>
          <w:sz w:val="20"/>
          <w:szCs w:val="20"/>
        </w:rPr>
        <w:t xml:space="preserve">het </w:t>
      </w:r>
      <w:r w:rsidR="00056BDB">
        <w:rPr>
          <w:rFonts w:ascii="Verdana" w:hAnsi="Verdana"/>
          <w:sz w:val="20"/>
          <w:szCs w:val="20"/>
        </w:rPr>
        <w:t>wedstrijd</w:t>
      </w:r>
      <w:r w:rsidR="00E86874">
        <w:rPr>
          <w:rFonts w:ascii="Verdana" w:hAnsi="Verdana"/>
          <w:sz w:val="20"/>
          <w:szCs w:val="20"/>
        </w:rPr>
        <w:t>schema.</w:t>
      </w:r>
      <w:r w:rsidR="000B0FFA">
        <w:rPr>
          <w:rFonts w:ascii="Verdana" w:hAnsi="Verdana"/>
          <w:sz w:val="20"/>
          <w:szCs w:val="20"/>
        </w:rPr>
        <w:t xml:space="preserve"> Indeling wedstrijden is gebeurd door loting.</w:t>
      </w:r>
    </w:p>
    <w:p w14:paraId="74183A09" w14:textId="4FBC22F2" w:rsidR="00E416DC" w:rsidRDefault="00E416DC" w:rsidP="00056BDB">
      <w:pPr>
        <w:ind w:left="1418"/>
        <w:rPr>
          <w:rFonts w:ascii="Verdana" w:hAnsi="Verdana"/>
          <w:sz w:val="20"/>
          <w:szCs w:val="20"/>
        </w:rPr>
      </w:pPr>
    </w:p>
    <w:p w14:paraId="34565A55" w14:textId="774A93A0" w:rsidR="00040CA0" w:rsidRDefault="00096026" w:rsidP="00040CA0">
      <w:pPr>
        <w:ind w:left="1418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DDB2D2" wp14:editId="1124BD3D">
                <wp:simplePos x="0" y="0"/>
                <wp:positionH relativeFrom="column">
                  <wp:posOffset>803275</wp:posOffset>
                </wp:positionH>
                <wp:positionV relativeFrom="paragraph">
                  <wp:posOffset>155575</wp:posOffset>
                </wp:positionV>
                <wp:extent cx="2391410" cy="289560"/>
                <wp:effectExtent l="38100" t="0" r="27940" b="91440"/>
                <wp:wrapNone/>
                <wp:docPr id="1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91410" cy="28956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698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" o:spid="_x0000_s1026" type="#_x0000_t32" style="position:absolute;margin-left:63.25pt;margin-top:12.25pt;width:188.3pt;height:22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" strokecolor="red" strokeweight=".25pt">
                <v:stroke endarrow="block" joinstyle="miter"/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CDBC41" wp14:editId="43676208">
                <wp:simplePos x="0" y="0"/>
                <wp:positionH relativeFrom="column">
                  <wp:posOffset>1349375</wp:posOffset>
                </wp:positionH>
                <wp:positionV relativeFrom="paragraph">
                  <wp:posOffset>155575</wp:posOffset>
                </wp:positionV>
                <wp:extent cx="3547110" cy="292100"/>
                <wp:effectExtent l="38100" t="0" r="15240" b="88900"/>
                <wp:wrapNone/>
                <wp:docPr id="6" name="Rechte verbindingslijn met pij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47110" cy="292100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AE727" id="Rechte verbindingslijn met pijl 6" o:spid="_x0000_s1026" type="#_x0000_t32" style="position:absolute;margin-left:106.25pt;margin-top:12.25pt;width:279.3pt;height:23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" strokecolor="red" strokeweight=".25pt">
                <v:stroke endarrow="block" joinstyle="miter"/>
              </v:shape>
            </w:pict>
          </mc:Fallback>
        </mc:AlternateContent>
      </w:r>
      <w:r w:rsidR="00040CA0">
        <w:rPr>
          <w:rFonts w:ascii="Verdana" w:hAnsi="Verdana"/>
          <w:sz w:val="20"/>
          <w:szCs w:val="20"/>
        </w:rPr>
        <w:t xml:space="preserve">Dit schema is opgemaakt per </w:t>
      </w:r>
      <w:r w:rsidR="00040CA0" w:rsidRPr="000C25A5">
        <w:rPr>
          <w:rFonts w:ascii="Verdana" w:hAnsi="Verdana"/>
          <w:b/>
          <w:bCs/>
          <w:sz w:val="20"/>
          <w:szCs w:val="20"/>
          <w:u w:val="single"/>
        </w:rPr>
        <w:t>aanvangsuur</w:t>
      </w:r>
      <w:r w:rsidR="00040CA0">
        <w:rPr>
          <w:rFonts w:ascii="Verdana" w:hAnsi="Verdana"/>
          <w:sz w:val="20"/>
          <w:szCs w:val="20"/>
        </w:rPr>
        <w:t xml:space="preserve"> en per </w:t>
      </w:r>
      <w:r w:rsidR="00040CA0" w:rsidRPr="000C25A5">
        <w:rPr>
          <w:rFonts w:ascii="Verdana" w:hAnsi="Verdana"/>
          <w:b/>
          <w:bCs/>
          <w:sz w:val="20"/>
          <w:szCs w:val="20"/>
          <w:u w:val="single"/>
        </w:rPr>
        <w:t>leeftijdscategorie</w:t>
      </w:r>
      <w:r w:rsidR="00040CA0">
        <w:rPr>
          <w:rFonts w:ascii="Verdana" w:hAnsi="Verdana"/>
          <w:sz w:val="20"/>
          <w:szCs w:val="20"/>
        </w:rPr>
        <w:t xml:space="preserve">, ook zal je hierop het </w:t>
      </w:r>
      <w:r w:rsidR="00040CA0" w:rsidRPr="000C25A5">
        <w:rPr>
          <w:rFonts w:ascii="Verdana" w:hAnsi="Verdana"/>
          <w:b/>
          <w:bCs/>
          <w:sz w:val="20"/>
          <w:szCs w:val="20"/>
          <w:u w:val="single"/>
        </w:rPr>
        <w:t>terrein</w:t>
      </w:r>
      <w:r w:rsidR="00040CA0">
        <w:rPr>
          <w:rFonts w:ascii="Verdana" w:hAnsi="Verdana"/>
          <w:sz w:val="20"/>
          <w:szCs w:val="20"/>
        </w:rPr>
        <w:t xml:space="preserve"> terugvinden waarop jullie wedstrijd zal plaatsvinden.</w:t>
      </w:r>
    </w:p>
    <w:p w14:paraId="7C69B253" w14:textId="209D859F" w:rsidR="00040CA0" w:rsidRDefault="00640734" w:rsidP="00040CA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B0DCC4" wp14:editId="0623A3C0">
                <wp:simplePos x="0" y="0"/>
                <wp:positionH relativeFrom="column">
                  <wp:posOffset>1101090</wp:posOffset>
                </wp:positionH>
                <wp:positionV relativeFrom="paragraph">
                  <wp:posOffset>10160</wp:posOffset>
                </wp:positionV>
                <wp:extent cx="2697480" cy="129540"/>
                <wp:effectExtent l="0" t="0" r="83820" b="99060"/>
                <wp:wrapNone/>
                <wp:docPr id="4" name="Rechte verbindingslijn met pij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7480" cy="12954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32CF4" id="Rechte verbindingslijn met pijl 4" o:spid="_x0000_s1026" type="#_x0000_t32" style="position:absolute;margin-left:86.7pt;margin-top:.8pt;width:212.4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" strokecolor="red" strokeweight=".5pt">
                <v:stroke endarrow="block" joinstyle="miter"/>
              </v:shape>
            </w:pict>
          </mc:Fallback>
        </mc:AlternateContent>
      </w:r>
    </w:p>
    <w:tbl>
      <w:tblPr>
        <w:tblW w:w="9661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860"/>
        <w:gridCol w:w="1340"/>
        <w:gridCol w:w="2020"/>
        <w:gridCol w:w="941"/>
        <w:gridCol w:w="1920"/>
        <w:gridCol w:w="1920"/>
      </w:tblGrid>
      <w:tr w:rsidR="00096026" w:rsidRPr="00096026" w14:paraId="463CE4F4" w14:textId="77777777" w:rsidTr="00096026">
        <w:trPr>
          <w:trHeight w:val="51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14:paraId="0D0421DD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UUR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14:paraId="7293E05E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CAT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14:paraId="2E13621F" w14:textId="32176DCB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WEDSTRIJD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38A80F5C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DUUR VAN DE WEDSTRIJD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14:paraId="22621CEF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TERREIN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14:paraId="28FCAE81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THUISPLOEG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14:paraId="00BF4EC1" w14:textId="606B586F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BEZOEKERS</w:t>
            </w:r>
          </w:p>
        </w:tc>
      </w:tr>
      <w:tr w:rsidR="00096026" w:rsidRPr="00096026" w14:paraId="2987D14F" w14:textId="77777777" w:rsidTr="00096026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928503E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9:30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A9B132C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U 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A3B3EBF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DE31554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 x 25'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BB61FBE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4EC88E7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TURNHOUT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14CC754" w14:textId="22EE1AA8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GEEL/MOL</w:t>
            </w:r>
          </w:p>
        </w:tc>
      </w:tr>
      <w:tr w:rsidR="00096026" w:rsidRPr="00096026" w14:paraId="23133ACA" w14:textId="77777777" w:rsidTr="00096026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A759DD6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9:30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D350849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U 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68BC7CA" w14:textId="2A2B01AA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B7C602E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 x 25'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D82AFB5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99B9B48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MECHELEN/RKB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1A0DB8B" w14:textId="7201FA45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LIER/HERENTALS</w:t>
            </w:r>
          </w:p>
        </w:tc>
      </w:tr>
      <w:tr w:rsidR="00096026" w:rsidRPr="00096026" w14:paraId="39746263" w14:textId="77777777" w:rsidTr="00096026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3C32250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9:30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008231D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U 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337F763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51A615E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 x 25'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01602CD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7766064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GEEL/MOL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35CC814" w14:textId="6AC8BF56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ANTWERPEN</w:t>
            </w:r>
          </w:p>
        </w:tc>
      </w:tr>
      <w:tr w:rsidR="00096026" w:rsidRPr="00096026" w14:paraId="7FD9B54B" w14:textId="77777777" w:rsidTr="00096026">
        <w:trPr>
          <w:trHeight w:val="201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40EF2F81" w14:textId="77777777" w:rsidR="00096026" w:rsidRPr="00096026" w:rsidRDefault="00096026" w:rsidP="00096026">
            <w:pPr>
              <w:widowControl/>
              <w:suppressAutoHyphens w:val="0"/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2FE42E7" w14:textId="77777777" w:rsidR="00096026" w:rsidRPr="00096026" w:rsidRDefault="00096026" w:rsidP="00096026">
            <w:pPr>
              <w:widowControl/>
              <w:suppressAutoHyphens w:val="0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5F5965FE" w14:textId="646FBDE7" w:rsidR="00096026" w:rsidRPr="00096026" w:rsidRDefault="00096026" w:rsidP="00096026">
            <w:pPr>
              <w:widowControl/>
              <w:suppressAutoHyphens w:val="0"/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03AAA575" w14:textId="77777777" w:rsidR="00096026" w:rsidRPr="00096026" w:rsidRDefault="00096026" w:rsidP="00096026">
            <w:pPr>
              <w:widowControl/>
              <w:suppressAutoHyphens w:val="0"/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449A275C" w14:textId="77777777" w:rsidR="00096026" w:rsidRPr="00096026" w:rsidRDefault="00096026" w:rsidP="00096026">
            <w:pPr>
              <w:widowControl/>
              <w:suppressAutoHyphens w:val="0"/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68E4D48D" w14:textId="77777777" w:rsidR="00096026" w:rsidRPr="00096026" w:rsidRDefault="00096026" w:rsidP="00096026">
            <w:pPr>
              <w:widowControl/>
              <w:suppressAutoHyphens w:val="0"/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DBB2726" w14:textId="44E610AA" w:rsidR="00096026" w:rsidRPr="00096026" w:rsidRDefault="00096026" w:rsidP="00096026">
            <w:pPr>
              <w:widowControl/>
              <w:suppressAutoHyphens w:val="0"/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</w:tr>
      <w:tr w:rsidR="00096026" w:rsidRPr="00096026" w14:paraId="4F330209" w14:textId="77777777" w:rsidTr="00096026">
        <w:trPr>
          <w:trHeight w:val="3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E0CEBF1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10:15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0C45365" w14:textId="5A5E914F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U 17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6C0112C" w14:textId="6546EDB1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15FA9C3" w14:textId="0F243E2E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 x 25'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E008385" w14:textId="51172710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4C24B73" w14:textId="57B8471E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GEEL/MOL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CD55537" w14:textId="0D2867A6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ANTWERPEN</w:t>
            </w:r>
          </w:p>
        </w:tc>
      </w:tr>
      <w:tr w:rsidR="00096026" w:rsidRPr="00096026" w14:paraId="099AB94A" w14:textId="77777777" w:rsidTr="00096026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2E1F233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10:15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115940C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3DD8494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433CAAD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 x 25'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1F32F6E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96F6DF9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LIER/HERENTALS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2DAA939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RECREATIEF</w:t>
            </w:r>
          </w:p>
        </w:tc>
      </w:tr>
      <w:tr w:rsidR="00096026" w:rsidRPr="00096026" w14:paraId="715EDB57" w14:textId="77777777" w:rsidTr="00096026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FC30D99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10:15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8ED6586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U 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65C8F55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7F39EEC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 x 25'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824A4EB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0D79566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LIER/HERENTALS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98B5593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RECREATIEF</w:t>
            </w:r>
          </w:p>
        </w:tc>
      </w:tr>
      <w:tr w:rsidR="00096026" w:rsidRPr="00096026" w14:paraId="2ADCED90" w14:textId="77777777" w:rsidTr="00096026">
        <w:trPr>
          <w:trHeight w:val="201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5F118B05" w14:textId="77777777" w:rsidR="00096026" w:rsidRPr="00096026" w:rsidRDefault="00096026" w:rsidP="00096026">
            <w:pPr>
              <w:widowControl/>
              <w:suppressAutoHyphens w:val="0"/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F0F26BE" w14:textId="77777777" w:rsidR="00096026" w:rsidRPr="00096026" w:rsidRDefault="00096026" w:rsidP="00096026">
            <w:pPr>
              <w:widowControl/>
              <w:suppressAutoHyphens w:val="0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434E1E64" w14:textId="77777777" w:rsidR="00096026" w:rsidRPr="00096026" w:rsidRDefault="00096026" w:rsidP="00096026">
            <w:pPr>
              <w:widowControl/>
              <w:suppressAutoHyphens w:val="0"/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6F0B43A" w14:textId="77777777" w:rsidR="00096026" w:rsidRPr="00096026" w:rsidRDefault="00096026" w:rsidP="00096026">
            <w:pPr>
              <w:widowControl/>
              <w:suppressAutoHyphens w:val="0"/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7B3EDD00" w14:textId="77777777" w:rsidR="00096026" w:rsidRPr="00096026" w:rsidRDefault="00096026" w:rsidP="00096026">
            <w:pPr>
              <w:widowControl/>
              <w:suppressAutoHyphens w:val="0"/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5B1313A" w14:textId="77777777" w:rsidR="00096026" w:rsidRPr="00096026" w:rsidRDefault="00096026" w:rsidP="00096026">
            <w:pPr>
              <w:widowControl/>
              <w:suppressAutoHyphens w:val="0"/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69BA4B05" w14:textId="77777777" w:rsidR="00096026" w:rsidRPr="00096026" w:rsidRDefault="00096026" w:rsidP="00096026">
            <w:pPr>
              <w:widowControl/>
              <w:suppressAutoHyphens w:val="0"/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</w:tr>
      <w:tr w:rsidR="00096026" w:rsidRPr="00096026" w14:paraId="716337AC" w14:textId="77777777" w:rsidTr="00096026">
        <w:trPr>
          <w:trHeight w:val="3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892729E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11:00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5441847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U 17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0641F74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C177FCD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 x 25'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C8ED370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E521BBE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ANTWERPEN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EFF40BC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TURNHOUT</w:t>
            </w:r>
          </w:p>
        </w:tc>
      </w:tr>
      <w:tr w:rsidR="00096026" w:rsidRPr="00096026" w14:paraId="3CDDE99C" w14:textId="77777777" w:rsidTr="00096026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65BB75A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11:00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795A089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U 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23C5B06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07CB1F3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 x 25'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AC376AB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7AC4B38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RECREATIEF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7CEA007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MECHELEN/RKB</w:t>
            </w:r>
          </w:p>
        </w:tc>
      </w:tr>
      <w:tr w:rsidR="00096026" w:rsidRPr="00096026" w14:paraId="15C8C5B2" w14:textId="77777777" w:rsidTr="00096026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857E0F0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11:00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E5D13CE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U 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3CD9DA6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225E502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 x 25'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2CF79A8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C7B0C81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ANTWERPEN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79B8EFA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MECHELEN/RKB</w:t>
            </w:r>
          </w:p>
        </w:tc>
      </w:tr>
      <w:tr w:rsidR="00096026" w:rsidRPr="00096026" w14:paraId="6C1875AA" w14:textId="77777777" w:rsidTr="00096026">
        <w:trPr>
          <w:trHeight w:val="201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5254EBF8" w14:textId="77777777" w:rsidR="00096026" w:rsidRPr="00096026" w:rsidRDefault="00096026" w:rsidP="00096026">
            <w:pPr>
              <w:widowControl/>
              <w:suppressAutoHyphens w:val="0"/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1EED6CAD" w14:textId="77777777" w:rsidR="00096026" w:rsidRPr="00096026" w:rsidRDefault="00096026" w:rsidP="00096026">
            <w:pPr>
              <w:widowControl/>
              <w:suppressAutoHyphens w:val="0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156EEBB0" w14:textId="77777777" w:rsidR="00096026" w:rsidRPr="00096026" w:rsidRDefault="00096026" w:rsidP="00096026">
            <w:pPr>
              <w:widowControl/>
              <w:suppressAutoHyphens w:val="0"/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5B547350" w14:textId="77777777" w:rsidR="00096026" w:rsidRPr="00096026" w:rsidRDefault="00096026" w:rsidP="00096026">
            <w:pPr>
              <w:widowControl/>
              <w:suppressAutoHyphens w:val="0"/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51D89CA1" w14:textId="77777777" w:rsidR="00096026" w:rsidRPr="00096026" w:rsidRDefault="00096026" w:rsidP="00096026">
            <w:pPr>
              <w:widowControl/>
              <w:suppressAutoHyphens w:val="0"/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7DFD9AC9" w14:textId="77777777" w:rsidR="00096026" w:rsidRPr="00096026" w:rsidRDefault="00096026" w:rsidP="00096026">
            <w:pPr>
              <w:widowControl/>
              <w:suppressAutoHyphens w:val="0"/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05280A1C" w14:textId="77777777" w:rsidR="00096026" w:rsidRPr="00096026" w:rsidRDefault="00096026" w:rsidP="00096026">
            <w:pPr>
              <w:widowControl/>
              <w:suppressAutoHyphens w:val="0"/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</w:tr>
      <w:tr w:rsidR="00096026" w:rsidRPr="00096026" w14:paraId="73D4EC2E" w14:textId="77777777" w:rsidTr="005F1369">
        <w:trPr>
          <w:trHeight w:val="3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166DC05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11:45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2135699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U 17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AEE20EC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PLAATS 5 - 6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C71CDE8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 x 25'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4F524C1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7B8FFA65" w14:textId="692C752C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5D85DF50" w14:textId="66BFDA74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</w:p>
        </w:tc>
      </w:tr>
      <w:tr w:rsidR="00096026" w:rsidRPr="00096026" w14:paraId="4B128DE2" w14:textId="77777777" w:rsidTr="00096026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A75A509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11:45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E491BB8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U 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5B92653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B003F1A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 x 25'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381B983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2B6B41A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MECHELEN/RKB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628174D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GEEL/MOL</w:t>
            </w:r>
          </w:p>
        </w:tc>
      </w:tr>
      <w:tr w:rsidR="00096026" w:rsidRPr="00096026" w14:paraId="572E1B41" w14:textId="77777777" w:rsidTr="00096026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1D9F7B0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11:45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1FFD395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U 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E64E142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F226A8E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 x 25'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65EB1A9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9D285B3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RECREATIEF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C5FEDAF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TURNHOUT</w:t>
            </w:r>
          </w:p>
        </w:tc>
      </w:tr>
      <w:tr w:rsidR="00096026" w:rsidRPr="00096026" w14:paraId="39EF6AC1" w14:textId="77777777" w:rsidTr="00096026">
        <w:trPr>
          <w:trHeight w:val="201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1ED86DCC" w14:textId="77777777" w:rsidR="00096026" w:rsidRPr="00096026" w:rsidRDefault="00096026" w:rsidP="00096026">
            <w:pPr>
              <w:widowControl/>
              <w:suppressAutoHyphens w:val="0"/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6FF8F523" w14:textId="77777777" w:rsidR="00096026" w:rsidRPr="00096026" w:rsidRDefault="00096026" w:rsidP="00096026">
            <w:pPr>
              <w:widowControl/>
              <w:suppressAutoHyphens w:val="0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CE12B3D" w14:textId="77777777" w:rsidR="00096026" w:rsidRPr="00096026" w:rsidRDefault="00096026" w:rsidP="00096026">
            <w:pPr>
              <w:widowControl/>
              <w:suppressAutoHyphens w:val="0"/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5448FD0" w14:textId="77777777" w:rsidR="00096026" w:rsidRPr="00096026" w:rsidRDefault="00096026" w:rsidP="00096026">
            <w:pPr>
              <w:widowControl/>
              <w:suppressAutoHyphens w:val="0"/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524DF16F" w14:textId="77777777" w:rsidR="00096026" w:rsidRPr="00096026" w:rsidRDefault="00096026" w:rsidP="00096026">
            <w:pPr>
              <w:widowControl/>
              <w:suppressAutoHyphens w:val="0"/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1334051F" w14:textId="77777777" w:rsidR="00096026" w:rsidRPr="00096026" w:rsidRDefault="00096026" w:rsidP="00096026">
            <w:pPr>
              <w:widowControl/>
              <w:suppressAutoHyphens w:val="0"/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4DB528EA" w14:textId="77777777" w:rsidR="00096026" w:rsidRPr="00096026" w:rsidRDefault="00096026" w:rsidP="00096026">
            <w:pPr>
              <w:widowControl/>
              <w:suppressAutoHyphens w:val="0"/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</w:tr>
      <w:tr w:rsidR="00096026" w:rsidRPr="00096026" w14:paraId="484D52FB" w14:textId="77777777" w:rsidTr="005F1369">
        <w:trPr>
          <w:trHeight w:val="3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0DF4E79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12:30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1D24211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U 17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A3D2BF0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PLAATS 3 - 4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7CB8503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 x 25'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5BA8101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0EF3F70E" w14:textId="0695EB75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405998F2" w14:textId="6997FB70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</w:p>
        </w:tc>
      </w:tr>
      <w:tr w:rsidR="00096026" w:rsidRPr="00096026" w14:paraId="47634993" w14:textId="77777777" w:rsidTr="005F1369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9754392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12:30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2AE1075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U 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ABA18DD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PLAATS 1 - 2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058D79E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 x 25'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B548025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23C4EAAE" w14:textId="1F0AD90B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546BD1FA" w14:textId="40768CF8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</w:p>
        </w:tc>
      </w:tr>
      <w:tr w:rsidR="00096026" w:rsidRPr="00096026" w14:paraId="1E8FB4F0" w14:textId="77777777" w:rsidTr="00096026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70A5981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12:30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318802E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U 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DFA4825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5AE686A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 x 25'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EE89475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B942033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TURNHOUT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CA41A3E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LIER/HERENTALS</w:t>
            </w:r>
          </w:p>
        </w:tc>
      </w:tr>
      <w:tr w:rsidR="00096026" w:rsidRPr="00096026" w14:paraId="2A9A0A6E" w14:textId="77777777" w:rsidTr="00096026">
        <w:trPr>
          <w:trHeight w:val="201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0A1D0AB2" w14:textId="77777777" w:rsidR="00096026" w:rsidRPr="00096026" w:rsidRDefault="00096026" w:rsidP="00096026">
            <w:pPr>
              <w:widowControl/>
              <w:suppressAutoHyphens w:val="0"/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17300849" w14:textId="77777777" w:rsidR="00096026" w:rsidRPr="00096026" w:rsidRDefault="00096026" w:rsidP="00096026">
            <w:pPr>
              <w:widowControl/>
              <w:suppressAutoHyphens w:val="0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8BAA626" w14:textId="77777777" w:rsidR="00096026" w:rsidRPr="00096026" w:rsidRDefault="00096026" w:rsidP="00096026">
            <w:pPr>
              <w:widowControl/>
              <w:suppressAutoHyphens w:val="0"/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1B84BA2D" w14:textId="77777777" w:rsidR="00096026" w:rsidRPr="00096026" w:rsidRDefault="00096026" w:rsidP="00096026">
            <w:pPr>
              <w:widowControl/>
              <w:suppressAutoHyphens w:val="0"/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4DE716EE" w14:textId="77777777" w:rsidR="00096026" w:rsidRPr="00096026" w:rsidRDefault="00096026" w:rsidP="00096026">
            <w:pPr>
              <w:widowControl/>
              <w:suppressAutoHyphens w:val="0"/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5678659" w14:textId="77777777" w:rsidR="00096026" w:rsidRPr="00096026" w:rsidRDefault="00096026" w:rsidP="00096026">
            <w:pPr>
              <w:widowControl/>
              <w:suppressAutoHyphens w:val="0"/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5F99CEA9" w14:textId="77777777" w:rsidR="00096026" w:rsidRPr="00096026" w:rsidRDefault="00096026" w:rsidP="00096026">
            <w:pPr>
              <w:widowControl/>
              <w:suppressAutoHyphens w:val="0"/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</w:tr>
      <w:tr w:rsidR="00096026" w:rsidRPr="00096026" w14:paraId="03183FFC" w14:textId="77777777" w:rsidTr="005F1369">
        <w:trPr>
          <w:trHeight w:val="3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28EDA0D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13:15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D50187C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U 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4C83F50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PLAATS 5 - 6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131BA0E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 x 25'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BBB6454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F04E208" w14:textId="59B4C495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9600122" w14:textId="7E353164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</w:p>
        </w:tc>
      </w:tr>
      <w:tr w:rsidR="00096026" w:rsidRPr="00096026" w14:paraId="5B26ED8F" w14:textId="77777777" w:rsidTr="005F1369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45B56BA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13:15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F1AEF8B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U 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7648D66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PLAATS 3 - 4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7915D18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 x 25'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EAD2FCC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50F62ED" w14:textId="53E3C3BE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A52F250" w14:textId="06E680B1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</w:p>
        </w:tc>
      </w:tr>
      <w:tr w:rsidR="00096026" w:rsidRPr="00096026" w14:paraId="119F2FF2" w14:textId="77777777" w:rsidTr="005F1369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F746295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13:15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EF6F3F4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U 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2F99B00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PLAATS 1 - 2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CBC3427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 x 25'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B299E3F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6A8CE2C" w14:textId="1CD75895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4FA4E6C" w14:textId="63D927C3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</w:p>
        </w:tc>
      </w:tr>
      <w:tr w:rsidR="00096026" w:rsidRPr="00096026" w14:paraId="79D7F88A" w14:textId="77777777" w:rsidTr="00096026">
        <w:trPr>
          <w:trHeight w:val="201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2FF1EEC" w14:textId="77777777" w:rsidR="00096026" w:rsidRPr="00096026" w:rsidRDefault="00096026" w:rsidP="00096026">
            <w:pPr>
              <w:widowControl/>
              <w:suppressAutoHyphens w:val="0"/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0520C91" w14:textId="77777777" w:rsidR="00096026" w:rsidRPr="00096026" w:rsidRDefault="00096026" w:rsidP="00096026">
            <w:pPr>
              <w:widowControl/>
              <w:suppressAutoHyphens w:val="0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56B8DF6E" w14:textId="77777777" w:rsidR="00096026" w:rsidRPr="00096026" w:rsidRDefault="00096026" w:rsidP="00096026">
            <w:pPr>
              <w:widowControl/>
              <w:suppressAutoHyphens w:val="0"/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0D60671D" w14:textId="77777777" w:rsidR="00096026" w:rsidRPr="00096026" w:rsidRDefault="00096026" w:rsidP="00096026">
            <w:pPr>
              <w:widowControl/>
              <w:suppressAutoHyphens w:val="0"/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46608971" w14:textId="77777777" w:rsidR="00096026" w:rsidRPr="00096026" w:rsidRDefault="00096026" w:rsidP="00096026">
            <w:pPr>
              <w:widowControl/>
              <w:suppressAutoHyphens w:val="0"/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00859FF4" w14:textId="77777777" w:rsidR="00096026" w:rsidRPr="00096026" w:rsidRDefault="00096026" w:rsidP="00096026">
            <w:pPr>
              <w:widowControl/>
              <w:suppressAutoHyphens w:val="0"/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155F656" w14:textId="77777777" w:rsidR="00096026" w:rsidRPr="00096026" w:rsidRDefault="00096026" w:rsidP="00096026">
            <w:pPr>
              <w:widowControl/>
              <w:suppressAutoHyphens w:val="0"/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</w:tr>
      <w:tr w:rsidR="00096026" w:rsidRPr="00096026" w14:paraId="3EBC46AB" w14:textId="77777777" w:rsidTr="00096026">
        <w:trPr>
          <w:trHeight w:val="3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6D66AD6B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14:00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1717DE08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U 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09AD8BA3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61D29E91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1 x 20'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6819FCE9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3 - 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4808677D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LIER/HERENTALS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0576EF05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RECREATIEF</w:t>
            </w:r>
          </w:p>
        </w:tc>
      </w:tr>
      <w:tr w:rsidR="00096026" w:rsidRPr="00096026" w14:paraId="3CAB7E66" w14:textId="77777777" w:rsidTr="00096026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57EFDC45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14:00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27E22E37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U 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2B13C415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305613C6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1 x 20'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71416AF8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3 - 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75B19657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GEEL/MOL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38E17753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ANTWERPEN</w:t>
            </w:r>
          </w:p>
        </w:tc>
      </w:tr>
      <w:tr w:rsidR="00096026" w:rsidRPr="00096026" w14:paraId="6C8199D3" w14:textId="77777777" w:rsidTr="00096026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1AC"/>
            <w:noWrap/>
            <w:vAlign w:val="center"/>
            <w:hideMark/>
          </w:tcPr>
          <w:p w14:paraId="1A1CE154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14:00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1AC"/>
            <w:noWrap/>
            <w:vAlign w:val="center"/>
            <w:hideMark/>
          </w:tcPr>
          <w:p w14:paraId="60FD17EC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MU 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1AC"/>
            <w:noWrap/>
            <w:vAlign w:val="center"/>
            <w:hideMark/>
          </w:tcPr>
          <w:p w14:paraId="688BB2B7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1AC"/>
            <w:noWrap/>
            <w:vAlign w:val="center"/>
            <w:hideMark/>
          </w:tcPr>
          <w:p w14:paraId="52540B98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 x 20'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1AC"/>
            <w:noWrap/>
            <w:vAlign w:val="center"/>
            <w:hideMark/>
          </w:tcPr>
          <w:p w14:paraId="7D4D9C62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1 - 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1AC"/>
            <w:noWrap/>
            <w:vAlign w:val="center"/>
            <w:hideMark/>
          </w:tcPr>
          <w:p w14:paraId="25755776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TURNHOUT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1AC"/>
            <w:noWrap/>
            <w:vAlign w:val="center"/>
            <w:hideMark/>
          </w:tcPr>
          <w:p w14:paraId="21A90716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GEEL/MOL</w:t>
            </w:r>
          </w:p>
        </w:tc>
      </w:tr>
      <w:tr w:rsidR="00096026" w:rsidRPr="00096026" w14:paraId="2188DE9B" w14:textId="77777777" w:rsidTr="00096026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1AC"/>
            <w:noWrap/>
            <w:vAlign w:val="center"/>
            <w:hideMark/>
          </w:tcPr>
          <w:p w14:paraId="42F734C1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14:00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1AC"/>
            <w:noWrap/>
            <w:vAlign w:val="center"/>
            <w:hideMark/>
          </w:tcPr>
          <w:p w14:paraId="20AFA8C1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MU 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1AC"/>
            <w:noWrap/>
            <w:vAlign w:val="center"/>
            <w:hideMark/>
          </w:tcPr>
          <w:p w14:paraId="0DE9C963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1AC"/>
            <w:noWrap/>
            <w:vAlign w:val="center"/>
            <w:hideMark/>
          </w:tcPr>
          <w:p w14:paraId="5CDF8333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 x 20'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1AC"/>
            <w:noWrap/>
            <w:vAlign w:val="center"/>
            <w:hideMark/>
          </w:tcPr>
          <w:p w14:paraId="05B92A20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1 - 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1AC"/>
            <w:noWrap/>
            <w:vAlign w:val="center"/>
            <w:hideMark/>
          </w:tcPr>
          <w:p w14:paraId="2B91C500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MECHELEN/RKB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1AC"/>
            <w:noWrap/>
            <w:vAlign w:val="center"/>
            <w:hideMark/>
          </w:tcPr>
          <w:p w14:paraId="123F4D65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RECREATIEF</w:t>
            </w:r>
          </w:p>
        </w:tc>
      </w:tr>
      <w:tr w:rsidR="00096026" w:rsidRPr="00096026" w14:paraId="499540D2" w14:textId="77777777" w:rsidTr="00096026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1AD09BA8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14:00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4FF02A1D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U 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4B8C6936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64AD0BD1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1 x 20'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5DAB2A8A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2 - 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0A8BD344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MECHELEN/RKB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31349718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LIER/HERENTALS</w:t>
            </w:r>
          </w:p>
        </w:tc>
      </w:tr>
      <w:tr w:rsidR="00096026" w:rsidRPr="00096026" w14:paraId="10CDF3A4" w14:textId="77777777" w:rsidTr="00096026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7DE48E9A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14:00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443FB3BD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U 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5ADF34FF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40010496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1 x 20'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0219C231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2 - 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313B8128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TURNHOUT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52D6AD94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GEEL/MOL</w:t>
            </w:r>
          </w:p>
        </w:tc>
      </w:tr>
      <w:tr w:rsidR="00096026" w:rsidRPr="00096026" w14:paraId="3C19AE6D" w14:textId="77777777" w:rsidTr="00096026">
        <w:trPr>
          <w:trHeight w:val="201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48088B22" w14:textId="77777777" w:rsidR="00096026" w:rsidRPr="00096026" w:rsidRDefault="00096026" w:rsidP="00096026">
            <w:pPr>
              <w:widowControl/>
              <w:suppressAutoHyphens w:val="0"/>
              <w:rPr>
                <w:rFonts w:ascii="Trebuchet MS" w:eastAsia="Times New Roman" w:hAnsi="Trebuchet MS"/>
                <w:color w:val="000000"/>
                <w:kern w:val="0"/>
                <w:sz w:val="20"/>
                <w:szCs w:val="20"/>
                <w:lang w:eastAsia="nl-BE"/>
              </w:rPr>
            </w:pPr>
            <w:r w:rsidRPr="00096026">
              <w:rPr>
                <w:rFonts w:ascii="Trebuchet MS" w:eastAsia="Times New Roman" w:hAnsi="Trebuchet MS"/>
                <w:color w:val="000000"/>
                <w:kern w:val="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0ACE65CE" w14:textId="77777777" w:rsidR="00096026" w:rsidRPr="00096026" w:rsidRDefault="00096026" w:rsidP="00096026">
            <w:pPr>
              <w:widowControl/>
              <w:suppressAutoHyphens w:val="0"/>
              <w:rPr>
                <w:rFonts w:ascii="Trebuchet MS" w:eastAsia="Times New Roman" w:hAnsi="Trebuchet MS"/>
                <w:color w:val="000000"/>
                <w:kern w:val="0"/>
                <w:sz w:val="20"/>
                <w:szCs w:val="20"/>
                <w:lang w:eastAsia="nl-BE"/>
              </w:rPr>
            </w:pPr>
            <w:r w:rsidRPr="00096026">
              <w:rPr>
                <w:rFonts w:ascii="Trebuchet MS" w:eastAsia="Times New Roman" w:hAnsi="Trebuchet MS"/>
                <w:color w:val="000000"/>
                <w:kern w:val="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B244A22" w14:textId="77777777" w:rsidR="00096026" w:rsidRPr="00096026" w:rsidRDefault="00096026" w:rsidP="00096026">
            <w:pPr>
              <w:widowControl/>
              <w:suppressAutoHyphens w:val="0"/>
              <w:rPr>
                <w:rFonts w:ascii="Trebuchet MS" w:eastAsia="Times New Roman" w:hAnsi="Trebuchet MS"/>
                <w:color w:val="000000"/>
                <w:kern w:val="0"/>
                <w:sz w:val="20"/>
                <w:szCs w:val="20"/>
                <w:lang w:eastAsia="nl-BE"/>
              </w:rPr>
            </w:pPr>
            <w:r w:rsidRPr="00096026">
              <w:rPr>
                <w:rFonts w:ascii="Trebuchet MS" w:eastAsia="Times New Roman" w:hAnsi="Trebuchet MS"/>
                <w:color w:val="000000"/>
                <w:kern w:val="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A3CB9F8" w14:textId="77777777" w:rsidR="00096026" w:rsidRPr="00096026" w:rsidRDefault="00096026" w:rsidP="00096026">
            <w:pPr>
              <w:widowControl/>
              <w:suppressAutoHyphens w:val="0"/>
              <w:rPr>
                <w:rFonts w:ascii="Trebuchet MS" w:eastAsia="Times New Roman" w:hAnsi="Trebuchet MS"/>
                <w:color w:val="000000"/>
                <w:kern w:val="0"/>
                <w:sz w:val="20"/>
                <w:szCs w:val="20"/>
                <w:lang w:eastAsia="nl-BE"/>
              </w:rPr>
            </w:pPr>
            <w:r w:rsidRPr="00096026">
              <w:rPr>
                <w:rFonts w:ascii="Trebuchet MS" w:eastAsia="Times New Roman" w:hAnsi="Trebuchet MS"/>
                <w:color w:val="000000"/>
                <w:kern w:val="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76B71ABC" w14:textId="77777777" w:rsidR="00096026" w:rsidRPr="00096026" w:rsidRDefault="00096026" w:rsidP="00096026">
            <w:pPr>
              <w:widowControl/>
              <w:suppressAutoHyphens w:val="0"/>
              <w:rPr>
                <w:rFonts w:ascii="Trebuchet MS" w:eastAsia="Times New Roman" w:hAnsi="Trebuchet MS"/>
                <w:color w:val="000000"/>
                <w:kern w:val="0"/>
                <w:sz w:val="20"/>
                <w:szCs w:val="20"/>
                <w:lang w:eastAsia="nl-BE"/>
              </w:rPr>
            </w:pPr>
            <w:r w:rsidRPr="00096026">
              <w:rPr>
                <w:rFonts w:ascii="Trebuchet MS" w:eastAsia="Times New Roman" w:hAnsi="Trebuchet MS"/>
                <w:color w:val="000000"/>
                <w:kern w:val="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69898E9D" w14:textId="77777777" w:rsidR="00096026" w:rsidRPr="00096026" w:rsidRDefault="00096026" w:rsidP="00096026">
            <w:pPr>
              <w:widowControl/>
              <w:suppressAutoHyphens w:val="0"/>
              <w:rPr>
                <w:rFonts w:ascii="Trebuchet MS" w:eastAsia="Times New Roman" w:hAnsi="Trebuchet MS"/>
                <w:color w:val="000000"/>
                <w:kern w:val="0"/>
                <w:sz w:val="20"/>
                <w:szCs w:val="20"/>
                <w:lang w:eastAsia="nl-BE"/>
              </w:rPr>
            </w:pPr>
            <w:r w:rsidRPr="00096026">
              <w:rPr>
                <w:rFonts w:ascii="Trebuchet MS" w:eastAsia="Times New Roman" w:hAnsi="Trebuchet MS"/>
                <w:color w:val="000000"/>
                <w:kern w:val="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5D3101AA" w14:textId="77777777" w:rsidR="00096026" w:rsidRPr="00096026" w:rsidRDefault="00096026" w:rsidP="00096026">
            <w:pPr>
              <w:widowControl/>
              <w:suppressAutoHyphens w:val="0"/>
              <w:rPr>
                <w:rFonts w:ascii="Trebuchet MS" w:eastAsia="Times New Roman" w:hAnsi="Trebuchet MS"/>
                <w:color w:val="000000"/>
                <w:kern w:val="0"/>
                <w:sz w:val="20"/>
                <w:szCs w:val="20"/>
                <w:lang w:eastAsia="nl-BE"/>
              </w:rPr>
            </w:pPr>
            <w:r w:rsidRPr="00096026">
              <w:rPr>
                <w:rFonts w:ascii="Trebuchet MS" w:eastAsia="Times New Roman" w:hAnsi="Trebuchet MS"/>
                <w:color w:val="000000"/>
                <w:kern w:val="0"/>
                <w:sz w:val="20"/>
                <w:szCs w:val="20"/>
                <w:lang w:eastAsia="nl-BE"/>
              </w:rPr>
              <w:t> </w:t>
            </w:r>
          </w:p>
        </w:tc>
      </w:tr>
      <w:tr w:rsidR="00096026" w:rsidRPr="00096026" w14:paraId="05BDEECF" w14:textId="77777777" w:rsidTr="00096026">
        <w:trPr>
          <w:trHeight w:val="3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40455301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14:30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3E8E2B2D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U 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6F1B20B5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7EC2A4E7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1 x 20'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0C3D3A84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3 - 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23FA9287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RECREATIEF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5ED3FDD6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TURNHOUT</w:t>
            </w:r>
          </w:p>
        </w:tc>
      </w:tr>
      <w:tr w:rsidR="00096026" w:rsidRPr="00096026" w14:paraId="7AE6ABA5" w14:textId="77777777" w:rsidTr="00096026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627F3C89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14:30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46423C98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U 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761B717A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15DD427E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1 x 20'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644CA846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3 - 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6BE070BA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ANTWERPEN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1C516D9C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MECHELEN/RKB</w:t>
            </w:r>
          </w:p>
        </w:tc>
      </w:tr>
      <w:tr w:rsidR="00096026" w:rsidRPr="00096026" w14:paraId="055A5FF4" w14:textId="77777777" w:rsidTr="00096026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E53DF0F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lastRenderedPageBreak/>
              <w:t>14:30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2A1480B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U 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055C91B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610D511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 x 20'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ECAD939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1 - 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6FC36B3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ANTWERPEN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4CB4673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MECHELEN/RKB</w:t>
            </w:r>
          </w:p>
        </w:tc>
      </w:tr>
      <w:tr w:rsidR="00096026" w:rsidRPr="00096026" w14:paraId="0A9DD5EF" w14:textId="77777777" w:rsidTr="00096026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71FD3A0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14:30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B06A5FA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U 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91A1D3E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9E0C0EC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 x 20'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E55D8B4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1 - 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E67495C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RECREATIEF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B760B57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TURNHOUT</w:t>
            </w:r>
          </w:p>
        </w:tc>
      </w:tr>
      <w:tr w:rsidR="00096026" w:rsidRPr="00096026" w14:paraId="7C0F4D3F" w14:textId="77777777" w:rsidTr="00096026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6424F6AE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14:30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79186EA3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U 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395965F7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35A98D39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1 x 20'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449B8B0A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2 - 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1E31D57A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LIER/HERENTALS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78D770CC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RECREATIEF</w:t>
            </w:r>
          </w:p>
        </w:tc>
      </w:tr>
      <w:tr w:rsidR="00096026" w:rsidRPr="00096026" w14:paraId="0B8D8E94" w14:textId="77777777" w:rsidTr="00096026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721375ED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14:30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6F9FF1AB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U 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66070E9A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37C80FEC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1 x 20'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1117B2BE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2 - 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5530ECFA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GEEL/MOL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51001760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ANTWERPEN</w:t>
            </w:r>
          </w:p>
        </w:tc>
      </w:tr>
      <w:tr w:rsidR="00096026" w:rsidRPr="00096026" w14:paraId="7573132D" w14:textId="77777777" w:rsidTr="00096026">
        <w:trPr>
          <w:trHeight w:val="201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50A368EE" w14:textId="77777777" w:rsidR="00096026" w:rsidRPr="00096026" w:rsidRDefault="00096026" w:rsidP="00096026">
            <w:pPr>
              <w:widowControl/>
              <w:suppressAutoHyphens w:val="0"/>
              <w:rPr>
                <w:rFonts w:ascii="Trebuchet MS" w:eastAsia="Times New Roman" w:hAnsi="Trebuchet MS"/>
                <w:color w:val="000000"/>
                <w:kern w:val="0"/>
                <w:sz w:val="20"/>
                <w:szCs w:val="20"/>
                <w:lang w:eastAsia="nl-BE"/>
              </w:rPr>
            </w:pPr>
            <w:r w:rsidRPr="00096026">
              <w:rPr>
                <w:rFonts w:ascii="Trebuchet MS" w:eastAsia="Times New Roman" w:hAnsi="Trebuchet MS"/>
                <w:color w:val="000000"/>
                <w:kern w:val="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7FD4FE6" w14:textId="77777777" w:rsidR="00096026" w:rsidRPr="00096026" w:rsidRDefault="00096026" w:rsidP="00096026">
            <w:pPr>
              <w:widowControl/>
              <w:suppressAutoHyphens w:val="0"/>
              <w:rPr>
                <w:rFonts w:ascii="Trebuchet MS" w:eastAsia="Times New Roman" w:hAnsi="Trebuchet MS"/>
                <w:color w:val="000000"/>
                <w:kern w:val="0"/>
                <w:sz w:val="20"/>
                <w:szCs w:val="20"/>
                <w:lang w:eastAsia="nl-BE"/>
              </w:rPr>
            </w:pPr>
            <w:r w:rsidRPr="00096026">
              <w:rPr>
                <w:rFonts w:ascii="Trebuchet MS" w:eastAsia="Times New Roman" w:hAnsi="Trebuchet MS"/>
                <w:color w:val="000000"/>
                <w:kern w:val="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BEEF170" w14:textId="77777777" w:rsidR="00096026" w:rsidRPr="00096026" w:rsidRDefault="00096026" w:rsidP="00096026">
            <w:pPr>
              <w:widowControl/>
              <w:suppressAutoHyphens w:val="0"/>
              <w:rPr>
                <w:rFonts w:ascii="Trebuchet MS" w:eastAsia="Times New Roman" w:hAnsi="Trebuchet MS"/>
                <w:color w:val="000000"/>
                <w:kern w:val="0"/>
                <w:sz w:val="20"/>
                <w:szCs w:val="20"/>
                <w:lang w:eastAsia="nl-BE"/>
              </w:rPr>
            </w:pPr>
            <w:r w:rsidRPr="00096026">
              <w:rPr>
                <w:rFonts w:ascii="Trebuchet MS" w:eastAsia="Times New Roman" w:hAnsi="Trebuchet MS"/>
                <w:color w:val="000000"/>
                <w:kern w:val="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58B12915" w14:textId="77777777" w:rsidR="00096026" w:rsidRPr="00096026" w:rsidRDefault="00096026" w:rsidP="00096026">
            <w:pPr>
              <w:widowControl/>
              <w:suppressAutoHyphens w:val="0"/>
              <w:rPr>
                <w:rFonts w:ascii="Trebuchet MS" w:eastAsia="Times New Roman" w:hAnsi="Trebuchet MS"/>
                <w:color w:val="000000"/>
                <w:kern w:val="0"/>
                <w:sz w:val="20"/>
                <w:szCs w:val="20"/>
                <w:lang w:eastAsia="nl-BE"/>
              </w:rPr>
            </w:pPr>
            <w:r w:rsidRPr="00096026">
              <w:rPr>
                <w:rFonts w:ascii="Trebuchet MS" w:eastAsia="Times New Roman" w:hAnsi="Trebuchet MS"/>
                <w:color w:val="000000"/>
                <w:kern w:val="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1F81EAD7" w14:textId="77777777" w:rsidR="00096026" w:rsidRPr="00096026" w:rsidRDefault="00096026" w:rsidP="00096026">
            <w:pPr>
              <w:widowControl/>
              <w:suppressAutoHyphens w:val="0"/>
              <w:rPr>
                <w:rFonts w:ascii="Trebuchet MS" w:eastAsia="Times New Roman" w:hAnsi="Trebuchet MS"/>
                <w:color w:val="000000"/>
                <w:kern w:val="0"/>
                <w:sz w:val="20"/>
                <w:szCs w:val="20"/>
                <w:lang w:eastAsia="nl-BE"/>
              </w:rPr>
            </w:pPr>
            <w:r w:rsidRPr="00096026">
              <w:rPr>
                <w:rFonts w:ascii="Trebuchet MS" w:eastAsia="Times New Roman" w:hAnsi="Trebuchet MS"/>
                <w:color w:val="000000"/>
                <w:kern w:val="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561AF646" w14:textId="77777777" w:rsidR="00096026" w:rsidRPr="00096026" w:rsidRDefault="00096026" w:rsidP="00096026">
            <w:pPr>
              <w:widowControl/>
              <w:suppressAutoHyphens w:val="0"/>
              <w:rPr>
                <w:rFonts w:ascii="Trebuchet MS" w:eastAsia="Times New Roman" w:hAnsi="Trebuchet MS"/>
                <w:color w:val="000000"/>
                <w:kern w:val="0"/>
                <w:sz w:val="20"/>
                <w:szCs w:val="20"/>
                <w:lang w:eastAsia="nl-BE"/>
              </w:rPr>
            </w:pPr>
            <w:r w:rsidRPr="00096026">
              <w:rPr>
                <w:rFonts w:ascii="Trebuchet MS" w:eastAsia="Times New Roman" w:hAnsi="Trebuchet MS"/>
                <w:color w:val="000000"/>
                <w:kern w:val="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6366AFCC" w14:textId="77777777" w:rsidR="00096026" w:rsidRPr="00096026" w:rsidRDefault="00096026" w:rsidP="00096026">
            <w:pPr>
              <w:widowControl/>
              <w:suppressAutoHyphens w:val="0"/>
              <w:rPr>
                <w:rFonts w:ascii="Trebuchet MS" w:eastAsia="Times New Roman" w:hAnsi="Trebuchet MS"/>
                <w:color w:val="000000"/>
                <w:kern w:val="0"/>
                <w:sz w:val="20"/>
                <w:szCs w:val="20"/>
                <w:lang w:eastAsia="nl-BE"/>
              </w:rPr>
            </w:pPr>
            <w:r w:rsidRPr="00096026">
              <w:rPr>
                <w:rFonts w:ascii="Trebuchet MS" w:eastAsia="Times New Roman" w:hAnsi="Trebuchet MS"/>
                <w:color w:val="000000"/>
                <w:kern w:val="0"/>
                <w:sz w:val="20"/>
                <w:szCs w:val="20"/>
                <w:lang w:eastAsia="nl-BE"/>
              </w:rPr>
              <w:t> </w:t>
            </w:r>
          </w:p>
        </w:tc>
      </w:tr>
      <w:tr w:rsidR="00096026" w:rsidRPr="00096026" w14:paraId="173BD0F1" w14:textId="77777777" w:rsidTr="00096026">
        <w:trPr>
          <w:trHeight w:val="3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5AB39F08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15:00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37E8CF26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U 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795FA517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654D5DB6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1 x 20'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641100C8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3 - 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7B57E78C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TURNHOUT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765ADF77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LIER/HERENTALS</w:t>
            </w:r>
          </w:p>
        </w:tc>
      </w:tr>
      <w:tr w:rsidR="00096026" w:rsidRPr="00096026" w14:paraId="1074F930" w14:textId="77777777" w:rsidTr="00096026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6CCB7900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15:00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54EDF1D4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U 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47634388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4622995D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1 x 20'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38626046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3 - 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31142EF4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MECHELEN/RKB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6E5A1217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GEEL/MOL</w:t>
            </w:r>
          </w:p>
        </w:tc>
      </w:tr>
      <w:tr w:rsidR="00096026" w:rsidRPr="00096026" w14:paraId="00A5947D" w14:textId="77777777" w:rsidTr="00096026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1AC"/>
            <w:noWrap/>
            <w:vAlign w:val="center"/>
            <w:hideMark/>
          </w:tcPr>
          <w:p w14:paraId="72887196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15:00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1AC"/>
            <w:noWrap/>
            <w:vAlign w:val="center"/>
            <w:hideMark/>
          </w:tcPr>
          <w:p w14:paraId="777A8ECF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MU 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1AC"/>
            <w:noWrap/>
            <w:vAlign w:val="center"/>
            <w:hideMark/>
          </w:tcPr>
          <w:p w14:paraId="33C59D33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1AC"/>
            <w:noWrap/>
            <w:vAlign w:val="center"/>
            <w:hideMark/>
          </w:tcPr>
          <w:p w14:paraId="3F2C8D10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 x 20'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1AC"/>
            <w:noWrap/>
            <w:vAlign w:val="center"/>
            <w:hideMark/>
          </w:tcPr>
          <w:p w14:paraId="2B2C68FE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1 - 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1AC"/>
            <w:noWrap/>
            <w:vAlign w:val="center"/>
            <w:hideMark/>
          </w:tcPr>
          <w:p w14:paraId="61C4AB5E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MECHELEN/RKB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1AC"/>
            <w:noWrap/>
            <w:vAlign w:val="center"/>
            <w:hideMark/>
          </w:tcPr>
          <w:p w14:paraId="50EF1FD8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TURNHOUT</w:t>
            </w:r>
          </w:p>
        </w:tc>
      </w:tr>
      <w:tr w:rsidR="00096026" w:rsidRPr="00096026" w14:paraId="357717AD" w14:textId="77777777" w:rsidTr="00096026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1AC"/>
            <w:noWrap/>
            <w:vAlign w:val="center"/>
            <w:hideMark/>
          </w:tcPr>
          <w:p w14:paraId="6B3E2BEA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15:00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1AC"/>
            <w:noWrap/>
            <w:vAlign w:val="center"/>
            <w:hideMark/>
          </w:tcPr>
          <w:p w14:paraId="4B27AC2A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MU 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1AC"/>
            <w:noWrap/>
            <w:vAlign w:val="center"/>
            <w:hideMark/>
          </w:tcPr>
          <w:p w14:paraId="4C04ABE3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1AC"/>
            <w:noWrap/>
            <w:vAlign w:val="center"/>
            <w:hideMark/>
          </w:tcPr>
          <w:p w14:paraId="6A42FB21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 x 20'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1AC"/>
            <w:noWrap/>
            <w:vAlign w:val="center"/>
            <w:hideMark/>
          </w:tcPr>
          <w:p w14:paraId="26A90EC3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1 - 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1AC"/>
            <w:noWrap/>
            <w:vAlign w:val="center"/>
            <w:hideMark/>
          </w:tcPr>
          <w:p w14:paraId="3EA8064A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GEEL/MOL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1AC"/>
            <w:noWrap/>
            <w:vAlign w:val="center"/>
            <w:hideMark/>
          </w:tcPr>
          <w:p w14:paraId="4F06083E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RECREATIEF</w:t>
            </w:r>
          </w:p>
        </w:tc>
      </w:tr>
      <w:tr w:rsidR="00096026" w:rsidRPr="00096026" w14:paraId="6E78A563" w14:textId="77777777" w:rsidTr="00096026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34D429EE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15:00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4A596062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U 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61D37008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077DDA59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1 x 20'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022E29FB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2 - 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400D24A7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RECREATIEF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5343E36D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MECHELEN/RKB</w:t>
            </w:r>
          </w:p>
        </w:tc>
      </w:tr>
      <w:tr w:rsidR="00096026" w:rsidRPr="00096026" w14:paraId="71CC0BFC" w14:textId="77777777" w:rsidTr="00096026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256DAA2C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15:00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7B262057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U 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00B398F4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04FF7920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1 x 20'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57D661BE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2 - 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5670A64C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ANTWERPEN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3AA89E42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TURNHOUT</w:t>
            </w:r>
          </w:p>
        </w:tc>
      </w:tr>
      <w:tr w:rsidR="00096026" w:rsidRPr="00096026" w14:paraId="3CE92F28" w14:textId="77777777" w:rsidTr="00096026">
        <w:trPr>
          <w:trHeight w:val="201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BF4C3B9" w14:textId="77777777" w:rsidR="00096026" w:rsidRPr="00096026" w:rsidRDefault="00096026" w:rsidP="00096026">
            <w:pPr>
              <w:widowControl/>
              <w:suppressAutoHyphens w:val="0"/>
              <w:rPr>
                <w:rFonts w:ascii="Trebuchet MS" w:eastAsia="Times New Roman" w:hAnsi="Trebuchet MS"/>
                <w:color w:val="000000"/>
                <w:kern w:val="0"/>
                <w:sz w:val="20"/>
                <w:szCs w:val="20"/>
                <w:lang w:eastAsia="nl-BE"/>
              </w:rPr>
            </w:pPr>
            <w:r w:rsidRPr="00096026">
              <w:rPr>
                <w:rFonts w:ascii="Trebuchet MS" w:eastAsia="Times New Roman" w:hAnsi="Trebuchet MS"/>
                <w:color w:val="000000"/>
                <w:kern w:val="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8056FBE" w14:textId="77777777" w:rsidR="00096026" w:rsidRPr="00096026" w:rsidRDefault="00096026" w:rsidP="00096026">
            <w:pPr>
              <w:widowControl/>
              <w:suppressAutoHyphens w:val="0"/>
              <w:rPr>
                <w:rFonts w:ascii="Trebuchet MS" w:eastAsia="Times New Roman" w:hAnsi="Trebuchet MS"/>
                <w:color w:val="000000"/>
                <w:kern w:val="0"/>
                <w:sz w:val="20"/>
                <w:szCs w:val="20"/>
                <w:lang w:eastAsia="nl-BE"/>
              </w:rPr>
            </w:pPr>
            <w:r w:rsidRPr="00096026">
              <w:rPr>
                <w:rFonts w:ascii="Trebuchet MS" w:eastAsia="Times New Roman" w:hAnsi="Trebuchet MS"/>
                <w:color w:val="000000"/>
                <w:kern w:val="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439C9634" w14:textId="77777777" w:rsidR="00096026" w:rsidRPr="00096026" w:rsidRDefault="00096026" w:rsidP="00096026">
            <w:pPr>
              <w:widowControl/>
              <w:suppressAutoHyphens w:val="0"/>
              <w:rPr>
                <w:rFonts w:ascii="Trebuchet MS" w:eastAsia="Times New Roman" w:hAnsi="Trebuchet MS"/>
                <w:color w:val="000000"/>
                <w:kern w:val="0"/>
                <w:sz w:val="20"/>
                <w:szCs w:val="20"/>
                <w:lang w:eastAsia="nl-BE"/>
              </w:rPr>
            </w:pPr>
            <w:r w:rsidRPr="00096026">
              <w:rPr>
                <w:rFonts w:ascii="Trebuchet MS" w:eastAsia="Times New Roman" w:hAnsi="Trebuchet MS"/>
                <w:color w:val="000000"/>
                <w:kern w:val="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693B1BFC" w14:textId="77777777" w:rsidR="00096026" w:rsidRPr="00096026" w:rsidRDefault="00096026" w:rsidP="00096026">
            <w:pPr>
              <w:widowControl/>
              <w:suppressAutoHyphens w:val="0"/>
              <w:rPr>
                <w:rFonts w:ascii="Trebuchet MS" w:eastAsia="Times New Roman" w:hAnsi="Trebuchet MS"/>
                <w:color w:val="000000"/>
                <w:kern w:val="0"/>
                <w:sz w:val="20"/>
                <w:szCs w:val="20"/>
                <w:lang w:eastAsia="nl-BE"/>
              </w:rPr>
            </w:pPr>
            <w:r w:rsidRPr="00096026">
              <w:rPr>
                <w:rFonts w:ascii="Trebuchet MS" w:eastAsia="Times New Roman" w:hAnsi="Trebuchet MS"/>
                <w:color w:val="000000"/>
                <w:kern w:val="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1BAD7D3F" w14:textId="77777777" w:rsidR="00096026" w:rsidRPr="00096026" w:rsidRDefault="00096026" w:rsidP="00096026">
            <w:pPr>
              <w:widowControl/>
              <w:suppressAutoHyphens w:val="0"/>
              <w:rPr>
                <w:rFonts w:ascii="Trebuchet MS" w:eastAsia="Times New Roman" w:hAnsi="Trebuchet MS"/>
                <w:color w:val="000000"/>
                <w:kern w:val="0"/>
                <w:sz w:val="20"/>
                <w:szCs w:val="20"/>
                <w:lang w:eastAsia="nl-BE"/>
              </w:rPr>
            </w:pPr>
            <w:r w:rsidRPr="00096026">
              <w:rPr>
                <w:rFonts w:ascii="Trebuchet MS" w:eastAsia="Times New Roman" w:hAnsi="Trebuchet MS"/>
                <w:color w:val="000000"/>
                <w:kern w:val="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69AAA689" w14:textId="77777777" w:rsidR="00096026" w:rsidRPr="00096026" w:rsidRDefault="00096026" w:rsidP="00096026">
            <w:pPr>
              <w:widowControl/>
              <w:suppressAutoHyphens w:val="0"/>
              <w:rPr>
                <w:rFonts w:ascii="Trebuchet MS" w:eastAsia="Times New Roman" w:hAnsi="Trebuchet MS"/>
                <w:color w:val="000000"/>
                <w:kern w:val="0"/>
                <w:sz w:val="20"/>
                <w:szCs w:val="20"/>
                <w:lang w:eastAsia="nl-BE"/>
              </w:rPr>
            </w:pPr>
            <w:r w:rsidRPr="00096026">
              <w:rPr>
                <w:rFonts w:ascii="Trebuchet MS" w:eastAsia="Times New Roman" w:hAnsi="Trebuchet MS"/>
                <w:color w:val="000000"/>
                <w:kern w:val="0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52C3CF01" w14:textId="77777777" w:rsidR="00096026" w:rsidRPr="00096026" w:rsidRDefault="00096026" w:rsidP="00096026">
            <w:pPr>
              <w:widowControl/>
              <w:suppressAutoHyphens w:val="0"/>
              <w:rPr>
                <w:rFonts w:ascii="Trebuchet MS" w:eastAsia="Times New Roman" w:hAnsi="Trebuchet MS"/>
                <w:color w:val="000000"/>
                <w:kern w:val="0"/>
                <w:sz w:val="20"/>
                <w:szCs w:val="20"/>
                <w:lang w:eastAsia="nl-BE"/>
              </w:rPr>
            </w:pPr>
            <w:r w:rsidRPr="00096026">
              <w:rPr>
                <w:rFonts w:ascii="Trebuchet MS" w:eastAsia="Times New Roman" w:hAnsi="Trebuchet MS"/>
                <w:color w:val="000000"/>
                <w:kern w:val="0"/>
                <w:sz w:val="20"/>
                <w:szCs w:val="20"/>
                <w:lang w:eastAsia="nl-BE"/>
              </w:rPr>
              <w:t> </w:t>
            </w:r>
          </w:p>
        </w:tc>
      </w:tr>
      <w:tr w:rsidR="00096026" w:rsidRPr="00096026" w14:paraId="75635F0B" w14:textId="77777777" w:rsidTr="005F1369">
        <w:trPr>
          <w:trHeight w:val="3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58C2EA8B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15:30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48ACCE9B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U 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287EF0AB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PLAATS 5 - 6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28E39A3A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1 x 20'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3EA06F33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3 - 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</w:tcPr>
          <w:p w14:paraId="2BD6BFFC" w14:textId="72EDEF3C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</w:tcPr>
          <w:p w14:paraId="688FF2D2" w14:textId="0C6DFF75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</w:p>
        </w:tc>
      </w:tr>
      <w:tr w:rsidR="00096026" w:rsidRPr="00096026" w14:paraId="6DCF5AA4" w14:textId="77777777" w:rsidTr="005F1369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00421366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15:30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01EEE0D6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U 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44342EBC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PLAATS 3 - 4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20F1C4F8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1 x 20'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761E1A1C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3 - 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</w:tcPr>
          <w:p w14:paraId="7BDC90F7" w14:textId="6E2CB14B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</w:tcPr>
          <w:p w14:paraId="57B24A0B" w14:textId="2CFFD8CB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</w:p>
        </w:tc>
      </w:tr>
      <w:tr w:rsidR="00096026" w:rsidRPr="00096026" w14:paraId="494B2EAC" w14:textId="77777777" w:rsidTr="00096026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6D52CD4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15:30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B25A68A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U 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E73010E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CFC58EA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 x 20'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7EBF954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1 - 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2C8C9B6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MECHELEN/RKB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BEEF573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LIER/HERENTALS</w:t>
            </w:r>
          </w:p>
        </w:tc>
      </w:tr>
      <w:tr w:rsidR="00096026" w:rsidRPr="00096026" w14:paraId="3B9F7F49" w14:textId="77777777" w:rsidTr="00096026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44A4AA2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15:30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11E1401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U 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9F21419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6F9E396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 x 20'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B9CEFE6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1 - 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EAC0E70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TURNHOUT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9B2CE41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GEEL/MOL</w:t>
            </w:r>
          </w:p>
        </w:tc>
      </w:tr>
      <w:tr w:rsidR="00096026" w:rsidRPr="00096026" w14:paraId="79C0612A" w14:textId="77777777" w:rsidTr="005F1369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70E2EE08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15:30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4CD292EE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U 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455B8F33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PLAATS 5 - 6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64917017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1 x 20'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3A861705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2 - 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</w:tcPr>
          <w:p w14:paraId="452DED8A" w14:textId="1ABB4FBB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</w:tcPr>
          <w:p w14:paraId="0DFE8EFE" w14:textId="439A8A60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</w:p>
        </w:tc>
      </w:tr>
      <w:tr w:rsidR="00096026" w:rsidRPr="00096026" w14:paraId="28381077" w14:textId="77777777" w:rsidTr="005F1369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645C7F9E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15:30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4B98B7E0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U 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3CD2E04C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PLAATS 3 - 4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00F387E0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1 x 20'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19B03BB3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2 - 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</w:tcPr>
          <w:p w14:paraId="18EEF2A9" w14:textId="3E654B6D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</w:tcPr>
          <w:p w14:paraId="21DFF7F4" w14:textId="1EEE7E05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</w:p>
        </w:tc>
      </w:tr>
      <w:tr w:rsidR="00096026" w:rsidRPr="00096026" w14:paraId="50A2E8CE" w14:textId="77777777" w:rsidTr="00096026">
        <w:trPr>
          <w:trHeight w:val="201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9DC65A3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733C31D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7D12E20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EE36A13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5693CAF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149E0FD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A491477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</w:tr>
      <w:tr w:rsidR="00096026" w:rsidRPr="00096026" w14:paraId="4727D871" w14:textId="77777777" w:rsidTr="005F1369">
        <w:trPr>
          <w:trHeight w:val="3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14C9FCEE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16:00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23F904FD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U 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23411F2D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PLAATS 1 - 2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1455BCD8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1 x 20'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383A667D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3 - 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</w:tcPr>
          <w:p w14:paraId="337A8FD8" w14:textId="0320014E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</w:tcPr>
          <w:p w14:paraId="7FED216A" w14:textId="4F0B649F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</w:p>
        </w:tc>
      </w:tr>
      <w:tr w:rsidR="00096026" w:rsidRPr="00096026" w14:paraId="7E124D57" w14:textId="77777777" w:rsidTr="005F1369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5EA7477B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16:00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526E311E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U 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685F3A44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PLAATS 1 - 2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284B31E6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1 x 20'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67C60D4F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  <w:t>3 - 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</w:tcPr>
          <w:p w14:paraId="33F977DA" w14:textId="65F0D93A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</w:tcPr>
          <w:p w14:paraId="0477AC1B" w14:textId="7DDEC322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FFFFFF"/>
                <w:kern w:val="0"/>
                <w:sz w:val="16"/>
                <w:szCs w:val="16"/>
                <w:lang w:eastAsia="nl-BE"/>
              </w:rPr>
            </w:pPr>
          </w:p>
        </w:tc>
      </w:tr>
      <w:tr w:rsidR="00096026" w:rsidRPr="00096026" w14:paraId="690754BA" w14:textId="77777777" w:rsidTr="00096026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1AC"/>
            <w:noWrap/>
            <w:vAlign w:val="center"/>
            <w:hideMark/>
          </w:tcPr>
          <w:p w14:paraId="1F2DF207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16:00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1AC"/>
            <w:noWrap/>
            <w:vAlign w:val="center"/>
            <w:hideMark/>
          </w:tcPr>
          <w:p w14:paraId="40AAADEA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MU 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1AC"/>
            <w:noWrap/>
            <w:vAlign w:val="center"/>
            <w:hideMark/>
          </w:tcPr>
          <w:p w14:paraId="6EDECCC3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1AC"/>
            <w:noWrap/>
            <w:vAlign w:val="center"/>
            <w:hideMark/>
          </w:tcPr>
          <w:p w14:paraId="74623E1C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 x 20'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1AC"/>
            <w:noWrap/>
            <w:vAlign w:val="center"/>
            <w:hideMark/>
          </w:tcPr>
          <w:p w14:paraId="77F5C050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1 - 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1AC"/>
            <w:noWrap/>
            <w:vAlign w:val="center"/>
            <w:hideMark/>
          </w:tcPr>
          <w:p w14:paraId="29DFBEEA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TURNHOUT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1AC"/>
            <w:noWrap/>
            <w:vAlign w:val="center"/>
            <w:hideMark/>
          </w:tcPr>
          <w:p w14:paraId="07ABE89C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RECREATIEF</w:t>
            </w:r>
          </w:p>
        </w:tc>
      </w:tr>
      <w:tr w:rsidR="00096026" w:rsidRPr="00096026" w14:paraId="56FB5461" w14:textId="77777777" w:rsidTr="00096026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1AC"/>
            <w:noWrap/>
            <w:vAlign w:val="center"/>
            <w:hideMark/>
          </w:tcPr>
          <w:p w14:paraId="594A5C47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16:00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1AC"/>
            <w:noWrap/>
            <w:vAlign w:val="center"/>
            <w:hideMark/>
          </w:tcPr>
          <w:p w14:paraId="14C30189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MU 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1AC"/>
            <w:noWrap/>
            <w:vAlign w:val="center"/>
            <w:hideMark/>
          </w:tcPr>
          <w:p w14:paraId="181EB445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1AC"/>
            <w:noWrap/>
            <w:vAlign w:val="center"/>
            <w:hideMark/>
          </w:tcPr>
          <w:p w14:paraId="6CF68A30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 x 20'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1AC"/>
            <w:noWrap/>
            <w:vAlign w:val="center"/>
            <w:hideMark/>
          </w:tcPr>
          <w:p w14:paraId="49204C72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1 - 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1AC"/>
            <w:noWrap/>
            <w:vAlign w:val="center"/>
            <w:hideMark/>
          </w:tcPr>
          <w:p w14:paraId="772198BD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GEEL/MOL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1AC"/>
            <w:noWrap/>
            <w:vAlign w:val="center"/>
            <w:hideMark/>
          </w:tcPr>
          <w:p w14:paraId="5EED7701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MECHELEN/RKB</w:t>
            </w:r>
          </w:p>
        </w:tc>
      </w:tr>
      <w:tr w:rsidR="00096026" w:rsidRPr="00096026" w14:paraId="17D2097C" w14:textId="77777777" w:rsidTr="00096026">
        <w:trPr>
          <w:trHeight w:val="201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2E0E01D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80267F8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F5B47BF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BDC5320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E6DE0FE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85D5F78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1244759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</w:tr>
      <w:tr w:rsidR="00096026" w:rsidRPr="00096026" w14:paraId="0F8E2E25" w14:textId="77777777" w:rsidTr="00096026">
        <w:trPr>
          <w:trHeight w:val="3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FC2A01A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16:15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884FF48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U 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1422E1F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2F0213F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 x 20'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1383A63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2 - 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524D344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LIER/HERENTALS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0C98F60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ANTWERPEN</w:t>
            </w:r>
          </w:p>
        </w:tc>
      </w:tr>
      <w:tr w:rsidR="00096026" w:rsidRPr="00096026" w14:paraId="5CFFBEA6" w14:textId="77777777" w:rsidTr="00096026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C8CF3DE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16:15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6746EDB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U 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BCD8DEA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7CA3959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 x 20'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4070864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2 - 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CD99DF3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GEEL/MOL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38D40E8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RECREATIEF</w:t>
            </w:r>
          </w:p>
        </w:tc>
      </w:tr>
      <w:tr w:rsidR="00096026" w:rsidRPr="00096026" w14:paraId="4FC07AB4" w14:textId="77777777" w:rsidTr="00096026">
        <w:trPr>
          <w:trHeight w:val="201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A41D340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A521C23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B0E350C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B15C807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DA796FF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158A866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1414352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 </w:t>
            </w:r>
          </w:p>
        </w:tc>
      </w:tr>
      <w:tr w:rsidR="00096026" w:rsidRPr="00096026" w14:paraId="252C0B5E" w14:textId="77777777" w:rsidTr="005F1369">
        <w:trPr>
          <w:trHeight w:val="3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6302408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16:45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FE31C2D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U 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6BCB8F2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PLAATS 5 - 6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1100A81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 x 20'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F6FFAF7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2 - 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55FB9232" w14:textId="6749AE3E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2F247868" w14:textId="63CA69CC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</w:p>
        </w:tc>
      </w:tr>
      <w:tr w:rsidR="00096026" w:rsidRPr="00096026" w14:paraId="1E959950" w14:textId="77777777" w:rsidTr="005F1369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5BCE9F8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16:45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B689A3F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U 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6F243D8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PLAATS 3 - 4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72190F5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 x 20'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DC2D886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1 - 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46F97E7F" w14:textId="10737DEB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6C76A49A" w14:textId="10AE7963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</w:p>
        </w:tc>
      </w:tr>
      <w:tr w:rsidR="00096026" w:rsidRPr="00096026" w14:paraId="72758559" w14:textId="77777777" w:rsidTr="005F1369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C276528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16:45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E609A3B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U 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B099616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PLAATS 1 - 2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9CF9CDD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 x 20'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CC1A015" w14:textId="77777777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  <w:r w:rsidRPr="00096026"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  <w:t>1 - 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7B26F847" w14:textId="0C3E5B5E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210FB3E8" w14:textId="39B267A1" w:rsidR="00096026" w:rsidRPr="00096026" w:rsidRDefault="00096026" w:rsidP="00096026">
            <w:pPr>
              <w:widowControl/>
              <w:suppressAutoHyphens w:val="0"/>
              <w:jc w:val="center"/>
              <w:rPr>
                <w:rFonts w:ascii="Verdana" w:eastAsia="Times New Roman" w:hAnsi="Verdana"/>
                <w:b/>
                <w:bCs/>
                <w:color w:val="000000"/>
                <w:kern w:val="0"/>
                <w:sz w:val="16"/>
                <w:szCs w:val="16"/>
                <w:lang w:eastAsia="nl-BE"/>
              </w:rPr>
            </w:pPr>
          </w:p>
        </w:tc>
      </w:tr>
    </w:tbl>
    <w:p w14:paraId="17F8254D" w14:textId="25BBAA8E" w:rsidR="00040CA0" w:rsidRDefault="00040CA0" w:rsidP="0065291A">
      <w:pPr>
        <w:rPr>
          <w:rFonts w:ascii="Verdana" w:hAnsi="Verdana"/>
          <w:sz w:val="20"/>
          <w:szCs w:val="20"/>
        </w:rPr>
      </w:pPr>
    </w:p>
    <w:p w14:paraId="2D3BD33B" w14:textId="77777777" w:rsidR="00AE02D4" w:rsidRDefault="00AE02D4" w:rsidP="004C6A60">
      <w:pPr>
        <w:rPr>
          <w:rFonts w:ascii="Verdana" w:hAnsi="Verdana"/>
          <w:sz w:val="20"/>
          <w:szCs w:val="20"/>
          <w:u w:val="single"/>
        </w:rPr>
      </w:pPr>
    </w:p>
    <w:p w14:paraId="309D5256" w14:textId="77777777" w:rsidR="00040CA0" w:rsidRDefault="00040CA0" w:rsidP="00056BDB">
      <w:pPr>
        <w:ind w:left="1418"/>
        <w:rPr>
          <w:rFonts w:ascii="Verdana" w:hAnsi="Verdana"/>
          <w:sz w:val="20"/>
          <w:szCs w:val="20"/>
        </w:rPr>
      </w:pPr>
    </w:p>
    <w:p w14:paraId="68E4057F" w14:textId="0EB3BB5F" w:rsidR="00A37C44" w:rsidRDefault="00A37C44" w:rsidP="0065291A">
      <w:pPr>
        <w:rPr>
          <w:rFonts w:ascii="Verdana" w:hAnsi="Verdana"/>
          <w:sz w:val="20"/>
          <w:szCs w:val="20"/>
        </w:rPr>
      </w:pPr>
    </w:p>
    <w:p w14:paraId="77A857EB" w14:textId="4D5497B7" w:rsidR="00C37E94" w:rsidRPr="00056BDB" w:rsidRDefault="00A37C44" w:rsidP="00351C37">
      <w:pPr>
        <w:ind w:left="141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Raad van Bestuur LAVA wenst alle deelnemende ploegen veel succes toe !</w:t>
      </w:r>
    </w:p>
    <w:sectPr w:rsidR="00C37E94" w:rsidRPr="00056BDB" w:rsidSect="00FE4D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-448" w:right="425" w:bottom="28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698DB" w14:textId="77777777" w:rsidR="00122463" w:rsidRDefault="00122463" w:rsidP="006742A9">
      <w:r>
        <w:separator/>
      </w:r>
    </w:p>
  </w:endnote>
  <w:endnote w:type="continuationSeparator" w:id="0">
    <w:p w14:paraId="581FADD4" w14:textId="77777777" w:rsidR="00122463" w:rsidRDefault="00122463" w:rsidP="0067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5E2D7" w14:textId="77777777" w:rsidR="00DB3086" w:rsidRDefault="00DB308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63614" w14:textId="77777777" w:rsidR="00DB3086" w:rsidRDefault="00DB308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97F0E" w14:textId="77777777" w:rsidR="00DB3086" w:rsidRDefault="00DB308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6733F" w14:textId="77777777" w:rsidR="00122463" w:rsidRDefault="00122463" w:rsidP="006742A9">
      <w:r>
        <w:separator/>
      </w:r>
    </w:p>
  </w:footnote>
  <w:footnote w:type="continuationSeparator" w:id="0">
    <w:p w14:paraId="1A60CFB4" w14:textId="77777777" w:rsidR="00122463" w:rsidRDefault="00122463" w:rsidP="00674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4428" w14:textId="77777777" w:rsidR="00DB3086" w:rsidRDefault="00DB308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5DDB7" w14:textId="77777777" w:rsidR="00DB3086" w:rsidRDefault="00DB308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02F7" w14:textId="77777777" w:rsidR="00DB3086" w:rsidRDefault="00DB308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9546B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lang w:val="nl-NL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D757B1C"/>
    <w:multiLevelType w:val="hybridMultilevel"/>
    <w:tmpl w:val="4A7847C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1431B"/>
    <w:multiLevelType w:val="hybridMultilevel"/>
    <w:tmpl w:val="F19C88A6"/>
    <w:lvl w:ilvl="0" w:tplc="E11ED6CA">
      <w:start w:val="12"/>
      <w:numFmt w:val="bullet"/>
      <w:lvlText w:val="-"/>
      <w:lvlJc w:val="left"/>
      <w:pPr>
        <w:ind w:left="720" w:hanging="360"/>
      </w:pPr>
      <w:rPr>
        <w:rFonts w:ascii="Verdana" w:eastAsia="Lucida Sans Unicode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1">
      <w:start w:val="1"/>
      <w:numFmt w:val="bullet"/>
      <w:lvlText w:val="-"/>
      <w:lvlJc w:val="left"/>
      <w:pPr>
        <w:ind w:left="2204" w:hanging="360"/>
      </w:pPr>
      <w:rPr>
        <w:rFonts w:ascii="Times New Roman" w:hAnsi="Times New Roman" w:cs="Times New Roman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0217E"/>
    <w:multiLevelType w:val="hybridMultilevel"/>
    <w:tmpl w:val="A3EAE2B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79412">
    <w:abstractNumId w:val="1"/>
  </w:num>
  <w:num w:numId="2" w16cid:durableId="2011979641">
    <w:abstractNumId w:val="2"/>
  </w:num>
  <w:num w:numId="3" w16cid:durableId="1672633736">
    <w:abstractNumId w:val="3"/>
  </w:num>
  <w:num w:numId="4" w16cid:durableId="676427572">
    <w:abstractNumId w:val="6"/>
  </w:num>
  <w:num w:numId="5" w16cid:durableId="135533192">
    <w:abstractNumId w:val="4"/>
  </w:num>
  <w:num w:numId="6" w16cid:durableId="1697609741">
    <w:abstractNumId w:val="0"/>
  </w:num>
  <w:num w:numId="7" w16cid:durableId="17712688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1A"/>
    <w:rsid w:val="00040CA0"/>
    <w:rsid w:val="00050F36"/>
    <w:rsid w:val="00056BDB"/>
    <w:rsid w:val="00096026"/>
    <w:rsid w:val="000B0FFA"/>
    <w:rsid w:val="000C25A5"/>
    <w:rsid w:val="000C3DEC"/>
    <w:rsid w:val="000C489E"/>
    <w:rsid w:val="000F4C16"/>
    <w:rsid w:val="000F6E9A"/>
    <w:rsid w:val="00122463"/>
    <w:rsid w:val="00166E8E"/>
    <w:rsid w:val="001A3314"/>
    <w:rsid w:val="001B6C14"/>
    <w:rsid w:val="001F662A"/>
    <w:rsid w:val="00203BEB"/>
    <w:rsid w:val="002748FE"/>
    <w:rsid w:val="002B4F7A"/>
    <w:rsid w:val="002E721A"/>
    <w:rsid w:val="00316683"/>
    <w:rsid w:val="00344E0D"/>
    <w:rsid w:val="00351C37"/>
    <w:rsid w:val="003B3411"/>
    <w:rsid w:val="003E2A21"/>
    <w:rsid w:val="004C6A60"/>
    <w:rsid w:val="004E66F7"/>
    <w:rsid w:val="00500270"/>
    <w:rsid w:val="00531C3E"/>
    <w:rsid w:val="00546A10"/>
    <w:rsid w:val="00555F15"/>
    <w:rsid w:val="00595FB3"/>
    <w:rsid w:val="005B5A33"/>
    <w:rsid w:val="005D506F"/>
    <w:rsid w:val="005F1369"/>
    <w:rsid w:val="0060498F"/>
    <w:rsid w:val="0062138E"/>
    <w:rsid w:val="006262E7"/>
    <w:rsid w:val="00626BFB"/>
    <w:rsid w:val="00640734"/>
    <w:rsid w:val="0065291A"/>
    <w:rsid w:val="00670D9D"/>
    <w:rsid w:val="00672EE6"/>
    <w:rsid w:val="006742A9"/>
    <w:rsid w:val="00744737"/>
    <w:rsid w:val="007852D9"/>
    <w:rsid w:val="00800547"/>
    <w:rsid w:val="00824D6C"/>
    <w:rsid w:val="008251B5"/>
    <w:rsid w:val="0088047E"/>
    <w:rsid w:val="00883D1E"/>
    <w:rsid w:val="008A2D75"/>
    <w:rsid w:val="008A6640"/>
    <w:rsid w:val="008B1469"/>
    <w:rsid w:val="009017FA"/>
    <w:rsid w:val="00957DEC"/>
    <w:rsid w:val="00957EC4"/>
    <w:rsid w:val="009A12D3"/>
    <w:rsid w:val="009B446A"/>
    <w:rsid w:val="009F05E0"/>
    <w:rsid w:val="009F2822"/>
    <w:rsid w:val="009F5FF6"/>
    <w:rsid w:val="00A119A4"/>
    <w:rsid w:val="00A37C44"/>
    <w:rsid w:val="00A5621B"/>
    <w:rsid w:val="00A633AA"/>
    <w:rsid w:val="00A82FCE"/>
    <w:rsid w:val="00AC17F4"/>
    <w:rsid w:val="00AC2D5F"/>
    <w:rsid w:val="00AE02D4"/>
    <w:rsid w:val="00AE079A"/>
    <w:rsid w:val="00B01800"/>
    <w:rsid w:val="00B10CA2"/>
    <w:rsid w:val="00B51D10"/>
    <w:rsid w:val="00B836BD"/>
    <w:rsid w:val="00B92F8E"/>
    <w:rsid w:val="00BA0940"/>
    <w:rsid w:val="00BB2B2E"/>
    <w:rsid w:val="00C004DE"/>
    <w:rsid w:val="00C04947"/>
    <w:rsid w:val="00C057A0"/>
    <w:rsid w:val="00C07D3D"/>
    <w:rsid w:val="00C3656E"/>
    <w:rsid w:val="00C37E94"/>
    <w:rsid w:val="00C40E9E"/>
    <w:rsid w:val="00C42487"/>
    <w:rsid w:val="00C42E5B"/>
    <w:rsid w:val="00C666F8"/>
    <w:rsid w:val="00C973A7"/>
    <w:rsid w:val="00CA324A"/>
    <w:rsid w:val="00CC2F2F"/>
    <w:rsid w:val="00CE25CB"/>
    <w:rsid w:val="00CE36BA"/>
    <w:rsid w:val="00CE3BB8"/>
    <w:rsid w:val="00D018FE"/>
    <w:rsid w:val="00D556B5"/>
    <w:rsid w:val="00DB3086"/>
    <w:rsid w:val="00DB3256"/>
    <w:rsid w:val="00DB4A2E"/>
    <w:rsid w:val="00DE0D01"/>
    <w:rsid w:val="00DE2814"/>
    <w:rsid w:val="00DF6910"/>
    <w:rsid w:val="00E416DC"/>
    <w:rsid w:val="00E86874"/>
    <w:rsid w:val="00E96124"/>
    <w:rsid w:val="00EA3A7C"/>
    <w:rsid w:val="00EA6ABF"/>
    <w:rsid w:val="00EF4981"/>
    <w:rsid w:val="00F149A6"/>
    <w:rsid w:val="00F22A0A"/>
    <w:rsid w:val="00F41D66"/>
    <w:rsid w:val="00FE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5AEAE4"/>
  <w14:defaultImageDpi w14:val="32767"/>
  <w15:chartTrackingRefBased/>
  <w15:docId w15:val="{3C5B7B90-969C-4817-B414-49F06558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  <w:rPr>
      <w:lang w:val="nl-NL"/>
    </w:rPr>
  </w:style>
  <w:style w:type="character" w:customStyle="1" w:styleId="WW8Num1z2">
    <w:name w:val="WW8Num1z2"/>
    <w:rPr>
      <w:rFonts w:ascii="Symbol" w:hAnsi="Symbol" w:cs="Symbol"/>
      <w:lang w:val="nl-N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Lucida Sans Unicode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  <w:sz w:val="20"/>
    </w:rPr>
  </w:style>
  <w:style w:type="character" w:customStyle="1" w:styleId="WW8Num11z1">
    <w:name w:val="WW8Num11z1"/>
    <w:rPr>
      <w:rFonts w:ascii="Courier New" w:hAnsi="Courier New" w:cs="Courier New"/>
      <w:sz w:val="20"/>
    </w:rPr>
  </w:style>
  <w:style w:type="character" w:customStyle="1" w:styleId="WW8Num11z2">
    <w:name w:val="WW8Num11z2"/>
    <w:rPr>
      <w:rFonts w:ascii="Wingdings" w:hAnsi="Wingdings" w:cs="Wingdings"/>
      <w:sz w:val="20"/>
    </w:rPr>
  </w:style>
  <w:style w:type="character" w:customStyle="1" w:styleId="WW8Num12z0">
    <w:name w:val="WW8Num12z0"/>
    <w:rPr>
      <w:lang w:val="nl-N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andaardalinea-lettertype2">
    <w:name w:val="Standaardalinea-lettertype2"/>
  </w:style>
  <w:style w:type="character" w:customStyle="1" w:styleId="WW8Num1z1">
    <w:name w:val="WW8Num1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Standaardalinea-lettertype1">
    <w:name w:val="Standaardalinea-lettertyp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Voetnoottekens">
    <w:name w:val="Voetnoottekens"/>
  </w:style>
  <w:style w:type="character" w:customStyle="1" w:styleId="Voetnootmarkering1">
    <w:name w:val="Voetnootmarkering1"/>
    <w:rPr>
      <w:vertAlign w:val="superscript"/>
    </w:rPr>
  </w:style>
  <w:style w:type="character" w:customStyle="1" w:styleId="Opsommingstekens">
    <w:name w:val="Opsommingstekens"/>
    <w:rPr>
      <w:rFonts w:ascii="OpenSymbol" w:eastAsia="OpenSymbol" w:hAnsi="OpenSymbol" w:cs="OpenSymbol"/>
    </w:rPr>
  </w:style>
  <w:style w:type="character" w:customStyle="1" w:styleId="Nummeringssymbolen">
    <w:name w:val="Nummeringssymbolen"/>
  </w:style>
  <w:style w:type="character" w:styleId="Hyperlink">
    <w:name w:val="Hyperlink"/>
    <w:rPr>
      <w:color w:val="000080"/>
      <w:u w:val="single"/>
    </w:rPr>
  </w:style>
  <w:style w:type="character" w:customStyle="1" w:styleId="BallontekstChar">
    <w:name w:val="Ballontekst Char"/>
    <w:rPr>
      <w:rFonts w:ascii="Tahoma" w:eastAsia="Lucida Sans Unicode" w:hAnsi="Tahoma" w:cs="Tahoma"/>
      <w:kern w:val="1"/>
      <w:sz w:val="16"/>
      <w:szCs w:val="16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styleId="Voettekst">
    <w:name w:val="footer"/>
    <w:basedOn w:val="Standaard"/>
    <w:pPr>
      <w:suppressLineNumbers/>
      <w:tabs>
        <w:tab w:val="center" w:pos="4818"/>
        <w:tab w:val="right" w:pos="9637"/>
      </w:tabs>
    </w:pPr>
  </w:style>
  <w:style w:type="paragraph" w:styleId="Koptekst">
    <w:name w:val="header"/>
    <w:basedOn w:val="Standaard"/>
    <w:pPr>
      <w:suppressLineNumbers/>
      <w:tabs>
        <w:tab w:val="center" w:pos="4818"/>
        <w:tab w:val="right" w:pos="9637"/>
      </w:tabs>
    </w:pPr>
  </w:style>
  <w:style w:type="paragraph" w:customStyle="1" w:styleId="Kleurrijkelijst-accent11">
    <w:name w:val="Kleurrijke lijst - accent 11"/>
    <w:basedOn w:val="Standaard"/>
    <w:qFormat/>
    <w:pPr>
      <w:ind w:left="708"/>
    </w:pPr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pPr>
      <w:widowControl/>
      <w:suppressAutoHyphens w:val="0"/>
      <w:spacing w:before="100" w:after="142" w:line="288" w:lineRule="auto"/>
    </w:pPr>
    <w:rPr>
      <w:rFonts w:eastAsia="Times New Roman"/>
    </w:rPr>
  </w:style>
  <w:style w:type="paragraph" w:customStyle="1" w:styleId="western">
    <w:name w:val="western"/>
    <w:basedOn w:val="Standaard"/>
    <w:pPr>
      <w:widowControl/>
      <w:suppressAutoHyphens w:val="0"/>
      <w:spacing w:before="100" w:after="119"/>
    </w:pPr>
    <w:rPr>
      <w:rFonts w:eastAsia="Times New Roman"/>
      <w:color w:val="000000"/>
    </w:rPr>
  </w:style>
  <w:style w:type="paragraph" w:styleId="Lijstalinea">
    <w:name w:val="List Paragraph"/>
    <w:basedOn w:val="Standaard"/>
    <w:uiPriority w:val="34"/>
    <w:qFormat/>
    <w:rsid w:val="008A2D75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9B4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erdinand.brems@skynet.b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1221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7927</CharactersWithSpaces>
  <SharedDoc>false</SharedDoc>
  <HLinks>
    <vt:vector size="6" baseType="variant">
      <vt:variant>
        <vt:i4>7667827</vt:i4>
      </vt:variant>
      <vt:variant>
        <vt:i4>0</vt:i4>
      </vt:variant>
      <vt:variant>
        <vt:i4>0</vt:i4>
      </vt:variant>
      <vt:variant>
        <vt:i4>5</vt:i4>
      </vt:variant>
      <vt:variant>
        <vt:lpwstr>http://www.voetbalantwerpenvfv.be/lava/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</dc:creator>
  <cp:keywords/>
  <cp:lastModifiedBy>Zoldermans Chris (100)</cp:lastModifiedBy>
  <cp:revision>2</cp:revision>
  <cp:lastPrinted>2023-04-26T13:06:00Z</cp:lastPrinted>
  <dcterms:created xsi:type="dcterms:W3CDTF">2023-05-04T07:47:00Z</dcterms:created>
  <dcterms:modified xsi:type="dcterms:W3CDTF">2023-05-04T07:47:00Z</dcterms:modified>
</cp:coreProperties>
</file>